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26"/>
          <w:szCs w:val="26"/>
        </w:rPr>
        <w:jc w:val="left"/>
        <w:spacing w:before="61" w:lineRule="exact" w:line="280"/>
        <w:ind w:left="111"/>
      </w:pPr>
      <w:r>
        <w:rPr>
          <w:rFonts w:cs="Arial" w:hAnsi="Arial" w:eastAsia="Arial" w:ascii="Arial"/>
          <w:color w:val="A8A8A8"/>
          <w:spacing w:val="0"/>
          <w:w w:val="100"/>
          <w:position w:val="-1"/>
          <w:sz w:val="24"/>
          <w:szCs w:val="24"/>
        </w:rPr>
        <w:t>,</w:t>
      </w:r>
      <w:r>
        <w:rPr>
          <w:rFonts w:cs="Arial" w:hAnsi="Arial" w:eastAsia="Arial" w:ascii="Arial"/>
          <w:color w:val="A8A8A8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A8A8A8"/>
          <w:spacing w:val="26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0"/>
          <w:w w:val="99"/>
          <w:position w:val="-1"/>
          <w:sz w:val="24"/>
          <w:szCs w:val="24"/>
        </w:rPr>
        <w:t>,t</w:t>
      </w:r>
      <w:r>
        <w:rPr>
          <w:rFonts w:cs="Arial" w:hAnsi="Arial" w:eastAsia="Arial" w:ascii="Arial"/>
          <w:color w:val="232326"/>
          <w:spacing w:val="-19"/>
          <w:w w:val="99"/>
          <w:position w:val="-1"/>
          <w:sz w:val="24"/>
          <w:szCs w:val="24"/>
        </w:rPr>
        <w:t>-</w:t>
      </w:r>
      <w:r>
        <w:rPr>
          <w:rFonts w:cs="Arial" w:hAnsi="Arial" w:eastAsia="Arial" w:ascii="Arial"/>
          <w:color w:val="232326"/>
          <w:spacing w:val="0"/>
          <w:w w:val="115"/>
          <w:position w:val="-1"/>
          <w:sz w:val="24"/>
          <w:szCs w:val="24"/>
        </w:rPr>
        <w:t>ºº</w:t>
      </w:r>
      <w:r>
        <w:rPr>
          <w:rFonts w:cs="Arial" w:hAnsi="Arial" w:eastAsia="Arial" w:ascii="Arial"/>
          <w:color w:val="2B3144"/>
          <w:spacing w:val="0"/>
          <w:w w:val="63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0"/>
          <w:w w:val="74"/>
          <w:position w:val="-1"/>
          <w:sz w:val="24"/>
          <w:szCs w:val="24"/>
        </w:rPr>
        <w:t>U.</w:t>
      </w:r>
      <w:r>
        <w:rPr>
          <w:rFonts w:cs="Arial" w:hAnsi="Arial" w:eastAsia="Arial" w:ascii="Arial"/>
          <w:color w:val="232326"/>
          <w:spacing w:val="-32"/>
          <w:w w:val="126"/>
          <w:position w:val="-1"/>
          <w:sz w:val="24"/>
          <w:szCs w:val="24"/>
        </w:rPr>
        <w:t>~</w:t>
      </w:r>
      <w:r>
        <w:rPr>
          <w:rFonts w:cs="Arial" w:hAnsi="Arial" w:eastAsia="Arial" w:ascii="Arial"/>
          <w:color w:val="232326"/>
          <w:spacing w:val="0"/>
          <w:w w:val="45"/>
          <w:position w:val="-1"/>
          <w:sz w:val="24"/>
          <w:szCs w:val="24"/>
        </w:rPr>
        <w:t>,</w:t>
      </w:r>
      <w:r>
        <w:rPr>
          <w:rFonts w:cs="Arial" w:hAnsi="Arial" w:eastAsia="Arial" w:ascii="Arial"/>
          <w:color w:val="232326"/>
          <w:spacing w:val="-2"/>
          <w:w w:val="45"/>
          <w:position w:val="-1"/>
          <w:sz w:val="24"/>
          <w:szCs w:val="24"/>
        </w:rPr>
        <w:t>,</w:t>
      </w:r>
      <w:r>
        <w:rPr>
          <w:rFonts w:cs="Arial" w:hAnsi="Arial" w:eastAsia="Arial" w:ascii="Arial"/>
          <w:color w:val="232326"/>
          <w:spacing w:val="-29"/>
          <w:w w:val="39"/>
          <w:position w:val="-1"/>
          <w:sz w:val="24"/>
          <w:szCs w:val="24"/>
        </w:rPr>
        <w:t>(</w:t>
      </w:r>
      <w:r>
        <w:rPr>
          <w:rFonts w:cs="Arial" w:hAnsi="Arial" w:eastAsia="Arial" w:ascii="Arial"/>
          <w:color w:val="232326"/>
          <w:spacing w:val="-1"/>
          <w:w w:val="45"/>
          <w:position w:val="-1"/>
          <w:sz w:val="24"/>
          <w:szCs w:val="24"/>
        </w:rPr>
        <w:t>,</w:t>
      </w:r>
      <w:r>
        <w:rPr>
          <w:rFonts w:cs="Arial" w:hAnsi="Arial" w:eastAsia="Arial" w:ascii="Arial"/>
          <w:color w:val="232326"/>
          <w:spacing w:val="0"/>
          <w:w w:val="39"/>
          <w:position w:val="-1"/>
          <w:sz w:val="24"/>
          <w:szCs w:val="24"/>
        </w:rPr>
        <w:t>;_</w:t>
      </w:r>
      <w:r>
        <w:rPr>
          <w:rFonts w:cs="Arial" w:hAnsi="Arial" w:eastAsia="Arial" w:ascii="Arial"/>
          <w:color w:val="232326"/>
          <w:spacing w:val="0"/>
          <w:w w:val="100"/>
          <w:position w:val="-1"/>
          <w:sz w:val="24"/>
          <w:szCs w:val="24"/>
        </w:rPr>
        <w:t>  </w:t>
      </w:r>
      <w:r>
        <w:rPr>
          <w:rFonts w:cs="Arial" w:hAnsi="Arial" w:eastAsia="Arial" w:ascii="Arial"/>
          <w:color w:val="232326"/>
          <w:spacing w:val="-16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3685C4"/>
          <w:spacing w:val="0"/>
          <w:w w:val="24"/>
          <w:position w:val="-1"/>
          <w:sz w:val="20"/>
          <w:szCs w:val="20"/>
        </w:rPr>
        <w:t>1</w:t>
      </w:r>
      <w:r>
        <w:rPr>
          <w:rFonts w:cs="Arial" w:hAnsi="Arial" w:eastAsia="Arial" w:ascii="Arial"/>
          <w:color w:val="3685C4"/>
          <w:spacing w:val="0"/>
          <w:w w:val="24"/>
          <w:position w:val="-1"/>
          <w:sz w:val="20"/>
          <w:szCs w:val="20"/>
        </w:rPr>
        <w:t>        </w:t>
      </w:r>
      <w:r>
        <w:rPr>
          <w:rFonts w:cs="Arial" w:hAnsi="Arial" w:eastAsia="Arial" w:ascii="Arial"/>
          <w:color w:val="3685C4"/>
          <w:spacing w:val="7"/>
          <w:w w:val="24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232326"/>
          <w:spacing w:val="-4"/>
          <w:w w:val="95"/>
          <w:position w:val="-1"/>
          <w:sz w:val="26"/>
          <w:szCs w:val="26"/>
        </w:rPr>
        <w:t>M</w:t>
      </w:r>
      <w:r>
        <w:rPr>
          <w:rFonts w:cs="Arial" w:hAnsi="Arial" w:eastAsia="Arial" w:ascii="Arial"/>
          <w:color w:val="2B3144"/>
          <w:spacing w:val="-2"/>
          <w:w w:val="136"/>
          <w:position w:val="-1"/>
          <w:sz w:val="26"/>
          <w:szCs w:val="26"/>
        </w:rPr>
        <w:t>i</w:t>
      </w:r>
      <w:r>
        <w:rPr>
          <w:rFonts w:cs="Arial" w:hAnsi="Arial" w:eastAsia="Arial" w:ascii="Arial"/>
          <w:color w:val="232326"/>
          <w:spacing w:val="-3"/>
          <w:w w:val="118"/>
          <w:position w:val="-1"/>
          <w:sz w:val="26"/>
          <w:szCs w:val="26"/>
        </w:rPr>
        <w:t>n</w:t>
      </w:r>
      <w:r>
        <w:rPr>
          <w:rFonts w:cs="Arial" w:hAnsi="Arial" w:eastAsia="Arial" w:ascii="Arial"/>
          <w:color w:val="3D3D41"/>
          <w:spacing w:val="-1"/>
          <w:w w:val="110"/>
          <w:position w:val="-1"/>
          <w:sz w:val="26"/>
          <w:szCs w:val="26"/>
        </w:rPr>
        <w:t>i</w:t>
      </w:r>
      <w:r>
        <w:rPr>
          <w:rFonts w:cs="Arial" w:hAnsi="Arial" w:eastAsia="Arial" w:ascii="Arial"/>
          <w:color w:val="232326"/>
          <w:spacing w:val="-3"/>
          <w:w w:val="102"/>
          <w:position w:val="-1"/>
          <w:sz w:val="26"/>
          <w:szCs w:val="26"/>
        </w:rPr>
        <w:t>s</w:t>
      </w:r>
      <w:r>
        <w:rPr>
          <w:rFonts w:cs="Arial" w:hAnsi="Arial" w:eastAsia="Arial" w:ascii="Arial"/>
          <w:color w:val="2B3144"/>
          <w:spacing w:val="-2"/>
          <w:w w:val="156"/>
          <w:position w:val="-1"/>
          <w:sz w:val="26"/>
          <w:szCs w:val="26"/>
        </w:rPr>
        <w:t>t</w:t>
      </w:r>
      <w:r>
        <w:rPr>
          <w:rFonts w:cs="Arial" w:hAnsi="Arial" w:eastAsia="Arial" w:ascii="Arial"/>
          <w:color w:val="232326"/>
          <w:spacing w:val="-2"/>
          <w:w w:val="98"/>
          <w:position w:val="-1"/>
          <w:sz w:val="26"/>
          <w:szCs w:val="26"/>
        </w:rPr>
        <w:t>e</w:t>
      </w:r>
      <w:r>
        <w:rPr>
          <w:rFonts w:cs="Arial" w:hAnsi="Arial" w:eastAsia="Arial" w:ascii="Arial"/>
          <w:color w:val="2B3144"/>
          <w:spacing w:val="-2"/>
          <w:w w:val="124"/>
          <w:position w:val="-1"/>
          <w:sz w:val="26"/>
          <w:szCs w:val="26"/>
        </w:rPr>
        <w:t>r</w:t>
      </w:r>
      <w:r>
        <w:rPr>
          <w:rFonts w:cs="Arial" w:hAnsi="Arial" w:eastAsia="Arial" w:ascii="Arial"/>
          <w:color w:val="2B3144"/>
          <w:spacing w:val="-1"/>
          <w:w w:val="102"/>
          <w:position w:val="-1"/>
          <w:sz w:val="26"/>
          <w:szCs w:val="26"/>
        </w:rPr>
        <w:t>i</w:t>
      </w:r>
      <w:r>
        <w:rPr>
          <w:rFonts w:cs="Arial" w:hAnsi="Arial" w:eastAsia="Arial" w:ascii="Arial"/>
          <w:color w:val="232326"/>
          <w:spacing w:val="0"/>
          <w:w w:val="112"/>
          <w:position w:val="-1"/>
          <w:sz w:val="26"/>
          <w:szCs w:val="26"/>
        </w:rPr>
        <w:t>o</w:t>
      </w:r>
      <w:r>
        <w:rPr>
          <w:rFonts w:cs="Arial" w:hAnsi="Arial" w:eastAsia="Arial" w:ascii="Arial"/>
          <w:color w:val="232326"/>
          <w:spacing w:val="6"/>
          <w:w w:val="100"/>
          <w:position w:val="-1"/>
          <w:sz w:val="26"/>
          <w:szCs w:val="26"/>
        </w:rPr>
        <w:t> </w:t>
      </w:r>
      <w:r>
        <w:rPr>
          <w:rFonts w:cs="Arial" w:hAnsi="Arial" w:eastAsia="Arial" w:ascii="Arial"/>
          <w:color w:val="232326"/>
          <w:spacing w:val="-3"/>
          <w:w w:val="100"/>
          <w:position w:val="-1"/>
          <w:sz w:val="26"/>
          <w:szCs w:val="26"/>
        </w:rPr>
        <w:t>d</w:t>
      </w:r>
      <w:r>
        <w:rPr>
          <w:rFonts w:cs="Arial" w:hAnsi="Arial" w:eastAsia="Arial" w:ascii="Arial"/>
          <w:color w:val="232326"/>
          <w:spacing w:val="0"/>
          <w:w w:val="100"/>
          <w:position w:val="-1"/>
          <w:sz w:val="26"/>
          <w:szCs w:val="26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80"/>
        <w:ind w:left="279" w:right="-65"/>
      </w:pPr>
      <w:r>
        <w:rPr>
          <w:rFonts w:cs="Times New Roman" w:hAnsi="Times New Roman" w:eastAsia="Times New Roman" w:ascii="Times New Roman"/>
          <w:color w:val="232326"/>
          <w:spacing w:val="-2"/>
          <w:w w:val="94"/>
          <w:position w:val="-1"/>
          <w:sz w:val="30"/>
          <w:szCs w:val="30"/>
        </w:rPr>
        <w:t>g</w:t>
      </w:r>
      <w:r>
        <w:rPr>
          <w:rFonts w:cs="Times New Roman" w:hAnsi="Times New Roman" w:eastAsia="Times New Roman" w:ascii="Times New Roman"/>
          <w:color w:val="2B3144"/>
          <w:spacing w:val="-17"/>
          <w:w w:val="510"/>
          <w:position w:val="-1"/>
          <w:sz w:val="30"/>
          <w:szCs w:val="30"/>
        </w:rPr>
        <w:t>~</w:t>
      </w:r>
      <w:r>
        <w:rPr>
          <w:rFonts w:cs="Times New Roman" w:hAnsi="Times New Roman" w:eastAsia="Times New Roman" w:ascii="Times New Roman"/>
          <w:color w:val="232326"/>
          <w:spacing w:val="0"/>
          <w:w w:val="194"/>
          <w:position w:val="-1"/>
          <w:sz w:val="30"/>
          <w:szCs w:val="30"/>
        </w:rPr>
        <w:t>t</w:t>
      </w:r>
      <w:r>
        <w:rPr>
          <w:rFonts w:cs="Times New Roman" w:hAnsi="Times New Roman" w:eastAsia="Times New Roman" w:ascii="Times New Roman"/>
          <w:color w:val="232326"/>
          <w:spacing w:val="0"/>
          <w:w w:val="100"/>
          <w:position w:val="-1"/>
          <w:sz w:val="30"/>
          <w:szCs w:val="30"/>
        </w:rPr>
        <w:t>  </w:t>
      </w:r>
      <w:r>
        <w:rPr>
          <w:rFonts w:cs="Times New Roman" w:hAnsi="Times New Roman" w:eastAsia="Times New Roman" w:ascii="Times New Roman"/>
          <w:color w:val="232326"/>
          <w:spacing w:val="22"/>
          <w:w w:val="100"/>
          <w:position w:val="-1"/>
          <w:sz w:val="30"/>
          <w:szCs w:val="30"/>
        </w:rPr>
        <w:t> </w:t>
      </w:r>
      <w:r>
        <w:rPr>
          <w:rFonts w:cs="Arial" w:hAnsi="Arial" w:eastAsia="Arial" w:ascii="Arial"/>
          <w:b/>
          <w:color w:val="232326"/>
          <w:spacing w:val="1"/>
          <w:w w:val="99"/>
          <w:position w:val="-1"/>
          <w:sz w:val="24"/>
          <w:szCs w:val="24"/>
        </w:rPr>
        <w:t>C</w:t>
      </w:r>
      <w:r>
        <w:rPr>
          <w:rFonts w:cs="Arial" w:hAnsi="Arial" w:eastAsia="Arial" w:ascii="Arial"/>
          <w:b/>
          <w:color w:val="232326"/>
          <w:spacing w:val="1"/>
          <w:w w:val="114"/>
          <w:position w:val="-1"/>
          <w:sz w:val="24"/>
          <w:szCs w:val="24"/>
        </w:rPr>
        <w:t>o</w:t>
      </w:r>
      <w:r>
        <w:rPr>
          <w:rFonts w:cs="Arial" w:hAnsi="Arial" w:eastAsia="Arial" w:ascii="Arial"/>
          <w:b/>
          <w:color w:val="2B3144"/>
          <w:spacing w:val="1"/>
          <w:w w:val="110"/>
          <w:position w:val="-1"/>
          <w:sz w:val="24"/>
          <w:szCs w:val="24"/>
        </w:rPr>
        <w:t>m</w:t>
      </w:r>
      <w:r>
        <w:rPr>
          <w:rFonts w:cs="Arial" w:hAnsi="Arial" w:eastAsia="Arial" w:ascii="Arial"/>
          <w:b/>
          <w:color w:val="2B3144"/>
          <w:spacing w:val="0"/>
          <w:w w:val="121"/>
          <w:position w:val="-1"/>
          <w:sz w:val="24"/>
          <w:szCs w:val="24"/>
        </w:rPr>
        <w:t>u</w:t>
      </w:r>
      <w:r>
        <w:rPr>
          <w:rFonts w:cs="Arial" w:hAnsi="Arial" w:eastAsia="Arial" w:ascii="Arial"/>
          <w:b/>
          <w:color w:val="2B3144"/>
          <w:spacing w:val="0"/>
          <w:w w:val="108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color w:val="2B3144"/>
          <w:spacing w:val="0"/>
          <w:w w:val="115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color w:val="232326"/>
          <w:spacing w:val="1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b/>
          <w:color w:val="232326"/>
          <w:spacing w:val="0"/>
          <w:w w:val="115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color w:val="2B3144"/>
          <w:spacing w:val="0"/>
          <w:w w:val="105"/>
          <w:position w:val="-1"/>
          <w:sz w:val="24"/>
          <w:szCs w:val="24"/>
        </w:rPr>
        <w:t>c</w:t>
      </w:r>
      <w:r>
        <w:rPr>
          <w:rFonts w:cs="Arial" w:hAnsi="Arial" w:eastAsia="Arial" w:ascii="Arial"/>
          <w:b/>
          <w:color w:val="2B3144"/>
          <w:spacing w:val="1"/>
          <w:w w:val="105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color w:val="232326"/>
          <w:spacing w:val="1"/>
          <w:w w:val="114"/>
          <w:position w:val="-1"/>
          <w:sz w:val="24"/>
          <w:szCs w:val="24"/>
        </w:rPr>
        <w:t>o</w:t>
      </w:r>
      <w:r>
        <w:rPr>
          <w:rFonts w:cs="Arial" w:hAnsi="Arial" w:eastAsia="Arial" w:ascii="Arial"/>
          <w:b/>
          <w:color w:val="2B3144"/>
          <w:spacing w:val="0"/>
          <w:w w:val="108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color w:val="232326"/>
          <w:spacing w:val="1"/>
          <w:w w:val="111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color w:val="232326"/>
          <w:spacing w:val="0"/>
          <w:w w:val="104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color w:val="2B3144"/>
          <w:spacing w:val="0"/>
          <w:w w:val="86"/>
          <w:position w:val="-1"/>
          <w:sz w:val="24"/>
          <w:szCs w:val="24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70"/>
          <w:szCs w:val="70"/>
        </w:rPr>
        <w:jc w:val="left"/>
        <w:spacing w:lineRule="exact" w:line="520"/>
        <w:sectPr>
          <w:pgSz w:w="12300" w:h="15900"/>
          <w:pgMar w:top="780" w:bottom="0" w:left="340" w:right="760"/>
          <w:cols w:num="2" w:equalWidth="off">
            <w:col w:w="3798" w:space="4814"/>
            <w:col w:w="2588"/>
          </w:cols>
        </w:sectPr>
      </w:pPr>
      <w:r>
        <w:rPr>
          <w:rFonts w:cs="Arial" w:hAnsi="Arial" w:eastAsia="Arial" w:ascii="Arial"/>
          <w:b/>
          <w:color w:val="234277"/>
          <w:spacing w:val="0"/>
          <w:w w:val="106"/>
          <w:position w:val="-23"/>
          <w:sz w:val="70"/>
          <w:szCs w:val="70"/>
        </w:rPr>
        <w:t>a.REcs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70"/>
          <w:szCs w:val="70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42"/>
        <w:ind w:left="246" w:right="-33"/>
      </w:pPr>
      <w:r>
        <w:rPr>
          <w:rFonts w:cs="Arial" w:hAnsi="Arial" w:eastAsia="Arial" w:ascii="Arial"/>
          <w:b/>
          <w:color w:val="232326"/>
          <w:spacing w:val="0"/>
          <w:w w:val="188"/>
          <w:sz w:val="18"/>
          <w:szCs w:val="18"/>
        </w:rPr>
        <w:t>:</w:t>
      </w:r>
      <w:r>
        <w:rPr>
          <w:rFonts w:cs="Arial" w:hAnsi="Arial" w:eastAsia="Arial" w:ascii="Arial"/>
          <w:b/>
          <w:color w:val="232326"/>
          <w:spacing w:val="-48"/>
          <w:w w:val="188"/>
          <w:sz w:val="18"/>
          <w:szCs w:val="18"/>
        </w:rPr>
        <w:t> </w:t>
      </w:r>
      <w:r>
        <w:rPr>
          <w:rFonts w:cs="Arial" w:hAnsi="Arial" w:eastAsia="Arial" w:ascii="Arial"/>
          <w:b/>
          <w:color w:val="2B3144"/>
          <w:spacing w:val="-18"/>
          <w:w w:val="600"/>
          <w:sz w:val="18"/>
          <w:szCs w:val="18"/>
        </w:rPr>
        <w:t>~</w:t>
      </w:r>
      <w:r>
        <w:rPr>
          <w:rFonts w:cs="Arial" w:hAnsi="Arial" w:eastAsia="Arial" w:ascii="Arial"/>
          <w:b/>
          <w:color w:val="232326"/>
          <w:spacing w:val="0"/>
          <w:w w:val="262"/>
          <w:sz w:val="18"/>
          <w:szCs w:val="18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76"/>
        <w:ind w:left="372" w:right="65"/>
      </w:pPr>
      <w:r>
        <w:rPr>
          <w:rFonts w:cs="Times New Roman" w:hAnsi="Times New Roman" w:eastAsia="Times New Roman" w:ascii="Times New Roman"/>
          <w:color w:val="232326"/>
          <w:spacing w:val="-12"/>
          <w:w w:val="119"/>
          <w:sz w:val="16"/>
          <w:szCs w:val="16"/>
        </w:rPr>
        <w:t>~</w:t>
      </w:r>
      <w:r>
        <w:rPr>
          <w:rFonts w:cs="Times New Roman" w:hAnsi="Times New Roman" w:eastAsia="Times New Roman" w:ascii="Times New Roman"/>
          <w:color w:val="232326"/>
          <w:spacing w:val="-27"/>
          <w:w w:val="173"/>
          <w:sz w:val="16"/>
          <w:szCs w:val="16"/>
        </w:rPr>
        <w:t>"</w:t>
      </w:r>
      <w:r>
        <w:rPr>
          <w:rFonts w:cs="Times New Roman" w:hAnsi="Times New Roman" w:eastAsia="Times New Roman" w:ascii="Times New Roman"/>
          <w:color w:val="232326"/>
          <w:spacing w:val="0"/>
          <w:w w:val="115"/>
          <w:sz w:val="16"/>
          <w:szCs w:val="16"/>
        </w:rPr>
        <w:t>"</w:t>
      </w:r>
      <w:r>
        <w:rPr>
          <w:rFonts w:cs="Times New Roman" w:hAnsi="Times New Roman" w:eastAsia="Times New Roman" w:ascii="Times New Roman"/>
          <w:color w:val="232326"/>
          <w:spacing w:val="-3"/>
          <w:w w:val="115"/>
          <w:sz w:val="16"/>
          <w:szCs w:val="16"/>
        </w:rPr>
        <w:t>'</w:t>
      </w:r>
      <w:r>
        <w:rPr>
          <w:rFonts w:cs="Times New Roman" w:hAnsi="Times New Roman" w:eastAsia="Times New Roman" w:ascii="Times New Roman"/>
          <w:color w:val="232326"/>
          <w:spacing w:val="-2"/>
          <w:w w:val="11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2B3144"/>
          <w:spacing w:val="-2"/>
          <w:w w:val="13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232326"/>
          <w:spacing w:val="0"/>
          <w:w w:val="100"/>
          <w:sz w:val="16"/>
          <w:szCs w:val="16"/>
        </w:rPr>
        <w:t>f.</w:t>
      </w:r>
      <w:r>
        <w:rPr>
          <w:rFonts w:cs="Times New Roman" w:hAnsi="Times New Roman" w:eastAsia="Times New Roman" w:ascii="Times New Roman"/>
          <w:color w:val="232326"/>
          <w:spacing w:val="-3"/>
          <w:w w:val="100"/>
          <w:sz w:val="16"/>
          <w:szCs w:val="16"/>
        </w:rPr>
        <w:t>\</w:t>
      </w:r>
      <w:r>
        <w:rPr>
          <w:rFonts w:cs="Times New Roman" w:hAnsi="Times New Roman" w:eastAsia="Times New Roman" w:ascii="Times New Roman"/>
          <w:color w:val="232326"/>
          <w:spacing w:val="0"/>
          <w:w w:val="79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color w:val="232326"/>
          <w:spacing w:val="-26"/>
          <w:w w:val="79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color w:val="232326"/>
          <w:spacing w:val="-21"/>
          <w:w w:val="165"/>
          <w:sz w:val="16"/>
          <w:szCs w:val="16"/>
        </w:rPr>
        <w:t>"</w:t>
      </w:r>
      <w:r>
        <w:rPr>
          <w:rFonts w:cs="Times New Roman" w:hAnsi="Times New Roman" w:eastAsia="Times New Roman" w:ascii="Times New Roman"/>
          <w:color w:val="232326"/>
          <w:spacing w:val="0"/>
          <w:w w:val="66"/>
          <w:sz w:val="16"/>
          <w:szCs w:val="16"/>
        </w:rPr>
        <w:t>\&gt;'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lineRule="exact" w:line="260"/>
        <w:ind w:left="86" w:right="-59"/>
      </w:pPr>
      <w:r>
        <w:br w:type="column"/>
      </w:r>
      <w:r>
        <w:rPr>
          <w:rFonts w:cs="Arial" w:hAnsi="Arial" w:eastAsia="Arial" w:ascii="Arial"/>
          <w:b/>
          <w:color w:val="2B3144"/>
          <w:w w:val="180"/>
          <w:sz w:val="24"/>
          <w:szCs w:val="24"/>
        </w:rPr>
        <w:t>,</w:t>
      </w:r>
      <w:r>
        <w:rPr>
          <w:rFonts w:cs="Arial" w:hAnsi="Arial" w:eastAsia="Arial" w:ascii="Arial"/>
          <w:b/>
          <w:color w:val="2B3144"/>
          <w:spacing w:val="-18"/>
          <w:w w:val="104"/>
          <w:sz w:val="24"/>
          <w:szCs w:val="24"/>
        </w:rPr>
        <w:t>n</w:t>
      </w:r>
      <w:r>
        <w:rPr>
          <w:rFonts w:cs="Arial" w:hAnsi="Arial" w:eastAsia="Arial" w:ascii="Arial"/>
          <w:b/>
          <w:color w:val="232326"/>
          <w:spacing w:val="-14"/>
          <w:w w:val="39"/>
          <w:sz w:val="24"/>
          <w:szCs w:val="24"/>
        </w:rPr>
        <w:t>_</w:t>
      </w:r>
      <w:r>
        <w:rPr>
          <w:rFonts w:cs="Arial" w:hAnsi="Arial" w:eastAsia="Arial" w:ascii="Arial"/>
          <w:b/>
          <w:color w:val="2B3144"/>
          <w:spacing w:val="0"/>
          <w:w w:val="124"/>
          <w:sz w:val="24"/>
          <w:szCs w:val="24"/>
        </w:rPr>
        <w:t>f</w:t>
      </w:r>
      <w:r>
        <w:rPr>
          <w:rFonts w:cs="Arial" w:hAnsi="Arial" w:eastAsia="Arial" w:ascii="Arial"/>
          <w:b/>
          <w:color w:val="2B3144"/>
          <w:spacing w:val="-28"/>
          <w:w w:val="124"/>
          <w:sz w:val="24"/>
          <w:szCs w:val="24"/>
        </w:rPr>
        <w:t>r</w:t>
      </w:r>
      <w:r>
        <w:rPr>
          <w:rFonts w:cs="Arial" w:hAnsi="Arial" w:eastAsia="Arial" w:ascii="Arial"/>
          <w:b/>
          <w:color w:val="232326"/>
          <w:spacing w:val="-19"/>
          <w:w w:val="43"/>
          <w:sz w:val="24"/>
          <w:szCs w:val="24"/>
        </w:rPr>
        <w:t>_</w:t>
      </w:r>
      <w:r>
        <w:rPr>
          <w:rFonts w:cs="Arial" w:hAnsi="Arial" w:eastAsia="Arial" w:ascii="Arial"/>
          <w:b/>
          <w:color w:val="232326"/>
          <w:spacing w:val="1"/>
          <w:w w:val="107"/>
          <w:sz w:val="24"/>
          <w:szCs w:val="24"/>
        </w:rPr>
        <w:t>a</w:t>
      </w:r>
      <w:r>
        <w:rPr>
          <w:rFonts w:cs="Arial" w:hAnsi="Arial" w:eastAsia="Arial" w:ascii="Arial"/>
          <w:b/>
          <w:color w:val="232326"/>
          <w:spacing w:val="1"/>
          <w:w w:val="107"/>
          <w:sz w:val="24"/>
          <w:szCs w:val="24"/>
        </w:rPr>
        <w:t>e</w:t>
      </w:r>
      <w:r>
        <w:rPr>
          <w:rFonts w:cs="Arial" w:hAnsi="Arial" w:eastAsia="Arial" w:ascii="Arial"/>
          <w:b/>
          <w:color w:val="232326"/>
          <w:spacing w:val="0"/>
          <w:w w:val="97"/>
          <w:sz w:val="24"/>
          <w:szCs w:val="24"/>
        </w:rPr>
        <w:t>s</w:t>
      </w:r>
      <w:r>
        <w:rPr>
          <w:rFonts w:cs="Arial" w:hAnsi="Arial" w:eastAsia="Arial" w:ascii="Arial"/>
          <w:b/>
          <w:color w:val="2B3144"/>
          <w:spacing w:val="0"/>
          <w:w w:val="144"/>
          <w:sz w:val="24"/>
          <w:szCs w:val="24"/>
        </w:rPr>
        <w:t>t</w:t>
      </w:r>
      <w:r>
        <w:rPr>
          <w:rFonts w:cs="Arial" w:hAnsi="Arial" w:eastAsia="Arial" w:ascii="Arial"/>
          <w:b/>
          <w:color w:val="2B3144"/>
          <w:spacing w:val="0"/>
          <w:w w:val="113"/>
          <w:sz w:val="24"/>
          <w:szCs w:val="24"/>
        </w:rPr>
        <w:t>r</w:t>
      </w:r>
      <w:r>
        <w:rPr>
          <w:rFonts w:cs="Arial" w:hAnsi="Arial" w:eastAsia="Arial" w:ascii="Arial"/>
          <w:b/>
          <w:color w:val="2B3144"/>
          <w:spacing w:val="1"/>
          <w:w w:val="114"/>
          <w:sz w:val="24"/>
          <w:szCs w:val="24"/>
        </w:rPr>
        <w:t>u</w:t>
      </w:r>
      <w:r>
        <w:rPr>
          <w:rFonts w:cs="Arial" w:hAnsi="Arial" w:eastAsia="Arial" w:ascii="Arial"/>
          <w:b/>
          <w:color w:val="232326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B3144"/>
          <w:spacing w:val="0"/>
          <w:w w:val="144"/>
          <w:sz w:val="24"/>
          <w:szCs w:val="24"/>
        </w:rPr>
        <w:t>t</w:t>
      </w:r>
      <w:r>
        <w:rPr>
          <w:rFonts w:cs="Arial" w:hAnsi="Arial" w:eastAsia="Arial" w:ascii="Arial"/>
          <w:b/>
          <w:color w:val="2B3144"/>
          <w:spacing w:val="1"/>
          <w:w w:val="114"/>
          <w:sz w:val="24"/>
          <w:szCs w:val="24"/>
        </w:rPr>
        <w:t>u</w:t>
      </w:r>
      <w:r>
        <w:rPr>
          <w:rFonts w:cs="Arial" w:hAnsi="Arial" w:eastAsia="Arial" w:ascii="Arial"/>
          <w:b/>
          <w:color w:val="232326"/>
          <w:spacing w:val="0"/>
          <w:w w:val="118"/>
          <w:sz w:val="24"/>
          <w:szCs w:val="24"/>
        </w:rPr>
        <w:t>r</w:t>
      </w:r>
      <w:r>
        <w:rPr>
          <w:rFonts w:cs="Arial" w:hAnsi="Arial" w:eastAsia="Arial" w:ascii="Arial"/>
          <w:b/>
          <w:color w:val="232326"/>
          <w:spacing w:val="0"/>
          <w:w w:val="111"/>
          <w:sz w:val="24"/>
          <w:szCs w:val="24"/>
        </w:rPr>
        <w:t>a</w:t>
      </w:r>
      <w:r>
        <w:rPr>
          <w:rFonts w:cs="Arial" w:hAnsi="Arial" w:eastAsia="Arial" w:ascii="Arial"/>
          <w:b/>
          <w:color w:val="232326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D3D41"/>
          <w:spacing w:val="0"/>
          <w:w w:val="107"/>
          <w:sz w:val="26"/>
          <w:szCs w:val="26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b/>
          <w:color w:val="4F87BC"/>
          <w:spacing w:val="0"/>
          <w:w w:val="88"/>
          <w:position w:val="-3"/>
          <w:sz w:val="18"/>
          <w:szCs w:val="18"/>
        </w:rPr>
        <w:t>1</w:t>
      </w:r>
      <w:r>
        <w:rPr>
          <w:rFonts w:cs="Arial" w:hAnsi="Arial" w:eastAsia="Arial" w:ascii="Arial"/>
          <w:b/>
          <w:color w:val="4F87BC"/>
          <w:spacing w:val="-2"/>
          <w:w w:val="88"/>
          <w:position w:val="-3"/>
          <w:sz w:val="18"/>
          <w:szCs w:val="18"/>
        </w:rPr>
        <w:t> </w:t>
      </w:r>
      <w:r>
        <w:rPr>
          <w:rFonts w:cs="Arial" w:hAnsi="Arial" w:eastAsia="Arial" w:ascii="Arial"/>
          <w:b/>
          <w:color w:val="2B3144"/>
          <w:spacing w:val="0"/>
          <w:w w:val="126"/>
          <w:position w:val="6"/>
          <w:sz w:val="24"/>
          <w:szCs w:val="24"/>
        </w:rPr>
        <w:t>V</w:t>
      </w:r>
      <w:r>
        <w:rPr>
          <w:rFonts w:cs="Arial" w:hAnsi="Arial" w:eastAsia="Arial" w:ascii="Arial"/>
          <w:b/>
          <w:color w:val="2B3144"/>
          <w:spacing w:val="1"/>
          <w:w w:val="46"/>
          <w:position w:val="6"/>
          <w:sz w:val="24"/>
          <w:szCs w:val="24"/>
        </w:rPr>
        <w:t>1</w:t>
      </w:r>
      <w:r>
        <w:rPr>
          <w:rFonts w:cs="Arial" w:hAnsi="Arial" w:eastAsia="Arial" w:ascii="Arial"/>
          <w:b/>
          <w:color w:val="2B3144"/>
          <w:spacing w:val="1"/>
          <w:w w:val="125"/>
          <w:position w:val="6"/>
          <w:sz w:val="24"/>
          <w:szCs w:val="24"/>
        </w:rPr>
        <w:t>v</w:t>
      </w:r>
      <w:r>
        <w:rPr>
          <w:rFonts w:cs="Arial" w:hAnsi="Arial" w:eastAsia="Arial" w:ascii="Arial"/>
          <w:b/>
          <w:color w:val="2B3144"/>
          <w:spacing w:val="0"/>
          <w:w w:val="50"/>
          <w:position w:val="6"/>
          <w:sz w:val="24"/>
          <w:szCs w:val="24"/>
        </w:rPr>
        <w:t>1</w:t>
      </w:r>
      <w:r>
        <w:rPr>
          <w:rFonts w:cs="Arial" w:hAnsi="Arial" w:eastAsia="Arial" w:ascii="Arial"/>
          <w:b/>
          <w:color w:val="232326"/>
          <w:spacing w:val="0"/>
          <w:w w:val="115"/>
          <w:position w:val="6"/>
          <w:sz w:val="24"/>
          <w:szCs w:val="24"/>
        </w:rPr>
        <w:t>e</w:t>
      </w:r>
      <w:r>
        <w:rPr>
          <w:rFonts w:cs="Arial" w:hAnsi="Arial" w:eastAsia="Arial" w:ascii="Arial"/>
          <w:b/>
          <w:color w:val="2B3144"/>
          <w:spacing w:val="0"/>
          <w:w w:val="108"/>
          <w:position w:val="6"/>
          <w:sz w:val="24"/>
          <w:szCs w:val="24"/>
        </w:rPr>
        <w:t>n</w:t>
      </w:r>
      <w:r>
        <w:rPr>
          <w:rFonts w:cs="Arial" w:hAnsi="Arial" w:eastAsia="Arial" w:ascii="Arial"/>
          <w:b/>
          <w:color w:val="2B3144"/>
          <w:spacing w:val="0"/>
          <w:w w:val="118"/>
          <w:position w:val="6"/>
          <w:sz w:val="24"/>
          <w:szCs w:val="24"/>
        </w:rPr>
        <w:t>d</w:t>
      </w:r>
      <w:r>
        <w:rPr>
          <w:rFonts w:cs="Arial" w:hAnsi="Arial" w:eastAsia="Arial" w:ascii="Arial"/>
          <w:b/>
          <w:color w:val="232326"/>
          <w:spacing w:val="0"/>
          <w:w w:val="111"/>
          <w:position w:val="6"/>
          <w:sz w:val="24"/>
          <w:szCs w:val="24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3307"/>
      </w:pPr>
      <w:r>
        <w:rPr>
          <w:rFonts w:cs="Arial" w:hAnsi="Arial" w:eastAsia="Arial" w:ascii="Arial"/>
          <w:b/>
          <w:i/>
          <w:color w:val="3685C4"/>
          <w:spacing w:val="-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color w:val="3685C4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color w:val="3685C4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color w:val="3685C4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i/>
          <w:color w:val="3685C4"/>
          <w:spacing w:val="-7"/>
          <w:w w:val="111"/>
          <w:sz w:val="20"/>
          <w:szCs w:val="20"/>
        </w:rPr>
        <w:t>U</w:t>
      </w:r>
      <w:r>
        <w:rPr>
          <w:rFonts w:cs="Arial" w:hAnsi="Arial" w:eastAsia="Arial" w:ascii="Arial"/>
          <w:b/>
          <w:i/>
          <w:color w:val="3685C4"/>
          <w:spacing w:val="-2"/>
          <w:w w:val="111"/>
          <w:sz w:val="20"/>
          <w:szCs w:val="20"/>
        </w:rPr>
        <w:t>A</w:t>
      </w:r>
      <w:r>
        <w:rPr>
          <w:rFonts w:cs="Arial" w:hAnsi="Arial" w:eastAsia="Arial" w:ascii="Arial"/>
          <w:b/>
          <w:i/>
          <w:color w:val="3685C4"/>
          <w:spacing w:val="-7"/>
          <w:w w:val="116"/>
          <w:sz w:val="20"/>
          <w:szCs w:val="20"/>
        </w:rPr>
        <w:t>T</w:t>
      </w:r>
      <w:r>
        <w:rPr>
          <w:rFonts w:cs="Arial" w:hAnsi="Arial" w:eastAsia="Arial" w:ascii="Arial"/>
          <w:b/>
          <w:i/>
          <w:color w:val="3685C4"/>
          <w:spacing w:val="-1"/>
          <w:w w:val="102"/>
          <w:sz w:val="20"/>
          <w:szCs w:val="20"/>
        </w:rPr>
        <w:t>E</w:t>
      </w:r>
      <w:r>
        <w:rPr>
          <w:rFonts w:cs="Arial" w:hAnsi="Arial" w:eastAsia="Arial" w:ascii="Arial"/>
          <w:b/>
          <w:i/>
          <w:color w:val="3685C4"/>
          <w:spacing w:val="-3"/>
          <w:w w:val="117"/>
          <w:sz w:val="20"/>
          <w:szCs w:val="20"/>
        </w:rPr>
        <w:t>M</w:t>
      </w:r>
      <w:r>
        <w:rPr>
          <w:rFonts w:cs="Arial" w:hAnsi="Arial" w:eastAsia="Arial" w:ascii="Arial"/>
          <w:b/>
          <w:i/>
          <w:color w:val="3685C4"/>
          <w:spacing w:val="-2"/>
          <w:w w:val="111"/>
          <w:sz w:val="20"/>
          <w:szCs w:val="20"/>
        </w:rPr>
        <w:t>A</w:t>
      </w:r>
      <w:r>
        <w:rPr>
          <w:rFonts w:cs="Arial" w:hAnsi="Arial" w:eastAsia="Arial" w:ascii="Arial"/>
          <w:b/>
          <w:i/>
          <w:color w:val="3685C4"/>
          <w:spacing w:val="0"/>
          <w:w w:val="104"/>
          <w:sz w:val="20"/>
          <w:szCs w:val="20"/>
        </w:rPr>
        <w:t>LA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</w:pPr>
      <w:r>
        <w:rPr>
          <w:rFonts w:cs="Arial" w:hAnsi="Arial" w:eastAsia="Arial" w:ascii="Arial"/>
          <w:color w:val="232326"/>
          <w:spacing w:val="-5"/>
          <w:w w:val="98"/>
          <w:sz w:val="24"/>
          <w:szCs w:val="24"/>
        </w:rPr>
        <w:t>O</w:t>
      </w:r>
      <w:r>
        <w:rPr>
          <w:rFonts w:cs="Arial" w:hAnsi="Arial" w:eastAsia="Arial" w:ascii="Arial"/>
          <w:color w:val="232326"/>
          <w:spacing w:val="0"/>
          <w:w w:val="98"/>
          <w:sz w:val="24"/>
          <w:szCs w:val="24"/>
        </w:rPr>
        <w:t>f</w:t>
      </w:r>
      <w:r>
        <w:rPr>
          <w:rFonts w:cs="Arial" w:hAnsi="Arial" w:eastAsia="Arial" w:ascii="Arial"/>
          <w:color w:val="232326"/>
          <w:spacing w:val="-3"/>
          <w:w w:val="98"/>
          <w:sz w:val="24"/>
          <w:szCs w:val="24"/>
        </w:rPr>
        <w:t>i</w:t>
      </w:r>
      <w:r>
        <w:rPr>
          <w:rFonts w:cs="Arial" w:hAnsi="Arial" w:eastAsia="Arial" w:ascii="Arial"/>
          <w:color w:val="232326"/>
          <w:spacing w:val="-4"/>
          <w:w w:val="98"/>
          <w:sz w:val="24"/>
          <w:szCs w:val="24"/>
        </w:rPr>
        <w:t>c</w:t>
      </w:r>
      <w:r>
        <w:rPr>
          <w:rFonts w:cs="Arial" w:hAnsi="Arial" w:eastAsia="Arial" w:ascii="Arial"/>
          <w:color w:val="232326"/>
          <w:spacing w:val="-1"/>
          <w:w w:val="98"/>
          <w:sz w:val="24"/>
          <w:szCs w:val="24"/>
        </w:rPr>
        <w:t>i</w:t>
      </w:r>
      <w:r>
        <w:rPr>
          <w:rFonts w:cs="Arial" w:hAnsi="Arial" w:eastAsia="Arial" w:ascii="Arial"/>
          <w:color w:val="232326"/>
          <w:spacing w:val="0"/>
          <w:w w:val="98"/>
          <w:sz w:val="24"/>
          <w:szCs w:val="24"/>
        </w:rPr>
        <w:t>o</w:t>
      </w:r>
      <w:r>
        <w:rPr>
          <w:rFonts w:cs="Arial" w:hAnsi="Arial" w:eastAsia="Arial" w:ascii="Arial"/>
          <w:color w:val="232326"/>
          <w:spacing w:val="33"/>
          <w:w w:val="98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32326"/>
          <w:spacing w:val="-6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232326"/>
          <w:spacing w:val="-6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232326"/>
          <w:spacing w:val="-5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32326"/>
          <w:spacing w:val="-2"/>
          <w:w w:val="100"/>
          <w:sz w:val="24"/>
          <w:szCs w:val="24"/>
        </w:rPr>
        <w:t>-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32326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5"/>
          <w:w w:val="93"/>
          <w:sz w:val="24"/>
          <w:szCs w:val="24"/>
        </w:rPr>
        <w:t>S</w:t>
      </w:r>
      <w:r>
        <w:rPr>
          <w:rFonts w:cs="Arial" w:hAnsi="Arial" w:eastAsia="Arial" w:ascii="Arial"/>
          <w:color w:val="232326"/>
          <w:spacing w:val="-5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232326"/>
          <w:spacing w:val="-3"/>
          <w:w w:val="124"/>
          <w:sz w:val="24"/>
          <w:szCs w:val="24"/>
        </w:rPr>
        <w:t>-</w:t>
      </w:r>
      <w:r>
        <w:rPr>
          <w:rFonts w:cs="Arial" w:hAnsi="Arial" w:eastAsia="Arial" w:ascii="Arial"/>
          <w:color w:val="3D3D41"/>
          <w:spacing w:val="-2"/>
          <w:w w:val="81"/>
          <w:sz w:val="24"/>
          <w:szCs w:val="24"/>
        </w:rPr>
        <w:t>1</w:t>
      </w:r>
      <w:r>
        <w:rPr>
          <w:rFonts w:cs="Arial" w:hAnsi="Arial" w:eastAsia="Arial" w:ascii="Arial"/>
          <w:color w:val="232326"/>
          <w:spacing w:val="-4"/>
          <w:w w:val="122"/>
          <w:sz w:val="24"/>
          <w:szCs w:val="24"/>
        </w:rPr>
        <w:t>3</w:t>
      </w:r>
      <w:r>
        <w:rPr>
          <w:rFonts w:cs="Arial" w:hAnsi="Arial" w:eastAsia="Arial" w:ascii="Arial"/>
          <w:color w:val="3D3D41"/>
          <w:spacing w:val="-3"/>
          <w:w w:val="85"/>
          <w:sz w:val="24"/>
          <w:szCs w:val="24"/>
        </w:rPr>
        <w:t>1</w:t>
      </w:r>
      <w:r>
        <w:rPr>
          <w:rFonts w:cs="Arial" w:hAnsi="Arial" w:eastAsia="Arial" w:ascii="Arial"/>
          <w:color w:val="232326"/>
          <w:spacing w:val="-3"/>
          <w:w w:val="124"/>
          <w:sz w:val="24"/>
          <w:szCs w:val="24"/>
        </w:rPr>
        <w:t>-</w:t>
      </w:r>
      <w:r>
        <w:rPr>
          <w:rFonts w:cs="Arial" w:hAnsi="Arial" w:eastAsia="Arial" w:ascii="Arial"/>
          <w:color w:val="232326"/>
          <w:spacing w:val="-4"/>
          <w:w w:val="104"/>
          <w:sz w:val="24"/>
          <w:szCs w:val="24"/>
        </w:rPr>
        <w:t>2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0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2</w:t>
      </w:r>
      <w:r>
        <w:rPr>
          <w:rFonts w:cs="Arial" w:hAnsi="Arial" w:eastAsia="Arial" w:ascii="Arial"/>
          <w:color w:val="232326"/>
          <w:spacing w:val="-4"/>
          <w:w w:val="104"/>
          <w:sz w:val="24"/>
          <w:szCs w:val="24"/>
        </w:rPr>
        <w:t>4</w:t>
      </w:r>
      <w:r>
        <w:rPr>
          <w:rFonts w:cs="Arial" w:hAnsi="Arial" w:eastAsia="Arial" w:ascii="Arial"/>
          <w:color w:val="232326"/>
          <w:spacing w:val="-2"/>
          <w:w w:val="126"/>
          <w:sz w:val="24"/>
          <w:szCs w:val="24"/>
        </w:rPr>
        <w:t>/</w:t>
      </w:r>
      <w:r>
        <w:rPr>
          <w:rFonts w:cs="Arial" w:hAnsi="Arial" w:eastAsia="Arial" w:ascii="Arial"/>
          <w:color w:val="232326"/>
          <w:spacing w:val="0"/>
          <w:w w:val="99"/>
          <w:sz w:val="24"/>
          <w:szCs w:val="24"/>
        </w:rPr>
        <w:t>L</w:t>
      </w:r>
      <w:r>
        <w:rPr>
          <w:rFonts w:cs="Arial" w:hAnsi="Arial" w:eastAsia="Arial" w:ascii="Arial"/>
          <w:color w:val="232326"/>
          <w:spacing w:val="-6"/>
          <w:w w:val="99"/>
          <w:sz w:val="24"/>
          <w:szCs w:val="24"/>
        </w:rPr>
        <w:t>J</w:t>
      </w:r>
      <w:r>
        <w:rPr>
          <w:rFonts w:cs="Arial" w:hAnsi="Arial" w:eastAsia="Arial" w:ascii="Arial"/>
          <w:color w:val="3D3D41"/>
          <w:spacing w:val="-5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232326"/>
          <w:spacing w:val="-5"/>
          <w:w w:val="103"/>
          <w:sz w:val="24"/>
          <w:szCs w:val="24"/>
        </w:rPr>
        <w:t>G</w:t>
      </w:r>
      <w:r>
        <w:rPr>
          <w:rFonts w:cs="Arial" w:hAnsi="Arial" w:eastAsia="Arial" w:ascii="Arial"/>
          <w:color w:val="232326"/>
          <w:spacing w:val="-2"/>
          <w:w w:val="111"/>
          <w:sz w:val="24"/>
          <w:szCs w:val="24"/>
        </w:rPr>
        <w:t>-</w:t>
      </w:r>
      <w:r>
        <w:rPr>
          <w:rFonts w:cs="Arial" w:hAnsi="Arial" w:eastAsia="Arial" w:ascii="Arial"/>
          <w:color w:val="3D3D41"/>
          <w:spacing w:val="-2"/>
          <w:w w:val="93"/>
          <w:sz w:val="24"/>
          <w:szCs w:val="24"/>
        </w:rPr>
        <w:t>i</w:t>
      </w:r>
      <w:r>
        <w:rPr>
          <w:rFonts w:cs="Arial" w:hAnsi="Arial" w:eastAsia="Arial" w:ascii="Arial"/>
          <w:color w:val="3D3D41"/>
          <w:spacing w:val="-2"/>
          <w:w w:val="111"/>
          <w:sz w:val="24"/>
          <w:szCs w:val="24"/>
        </w:rPr>
        <w:t>i</w:t>
      </w:r>
      <w:r>
        <w:rPr>
          <w:rFonts w:cs="Arial" w:hAnsi="Arial" w:eastAsia="Arial" w:ascii="Arial"/>
          <w:color w:val="232326"/>
          <w:spacing w:val="-2"/>
          <w:w w:val="105"/>
          <w:sz w:val="24"/>
          <w:szCs w:val="24"/>
        </w:rPr>
        <w:t>r</w:t>
      </w:r>
      <w:r>
        <w:rPr>
          <w:rFonts w:cs="Arial" w:hAnsi="Arial" w:eastAsia="Arial" w:ascii="Arial"/>
          <w:color w:val="232326"/>
          <w:spacing w:val="0"/>
          <w:w w:val="95"/>
          <w:sz w:val="24"/>
          <w:szCs w:val="24"/>
        </w:rPr>
        <w:t>z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08"/>
        <w:sectPr>
          <w:type w:val="continuous"/>
          <w:pgSz w:w="12300" w:h="15900"/>
          <w:pgMar w:top="780" w:bottom="0" w:left="340" w:right="760"/>
          <w:cols w:num="3" w:equalWidth="off">
            <w:col w:w="1397" w:space="106"/>
            <w:col w:w="2310" w:space="1866"/>
            <w:col w:w="5521"/>
          </w:cols>
        </w:sectPr>
      </w:pPr>
      <w:r>
        <w:rPr>
          <w:rFonts w:cs="Arial" w:hAnsi="Arial" w:eastAsia="Arial" w:ascii="Arial"/>
          <w:color w:val="232326"/>
          <w:spacing w:val="-4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color w:val="232326"/>
          <w:spacing w:val="-4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color w:val="232326"/>
          <w:spacing w:val="-4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232326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232326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0"/>
          <w:w w:val="100"/>
          <w:position w:val="-1"/>
          <w:sz w:val="24"/>
          <w:szCs w:val="24"/>
        </w:rPr>
        <w:t>  </w:t>
      </w:r>
      <w:r>
        <w:rPr>
          <w:rFonts w:cs="Arial" w:hAnsi="Arial" w:eastAsia="Arial" w:ascii="Arial"/>
          <w:color w:val="232326"/>
          <w:spacing w:val="1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3"/>
          <w:w w:val="96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232326"/>
          <w:spacing w:val="-2"/>
          <w:w w:val="93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232326"/>
          <w:spacing w:val="-4"/>
          <w:w w:val="107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3D3D41"/>
          <w:spacing w:val="0"/>
          <w:w w:val="67"/>
          <w:position w:val="-1"/>
          <w:sz w:val="24"/>
          <w:szCs w:val="24"/>
        </w:rPr>
        <w:t>,</w:t>
      </w:r>
      <w:r>
        <w:rPr>
          <w:rFonts w:cs="Arial" w:hAnsi="Arial" w:eastAsia="Arial" w:ascii="Arial"/>
          <w:color w:val="3D3D41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3D3D41"/>
          <w:spacing w:val="-19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2"/>
          <w:w w:val="77"/>
          <w:position w:val="-1"/>
          <w:sz w:val="24"/>
          <w:szCs w:val="24"/>
        </w:rPr>
        <w:t>1</w:t>
      </w:r>
      <w:r>
        <w:rPr>
          <w:rFonts w:cs="Arial" w:hAnsi="Arial" w:eastAsia="Arial" w:ascii="Arial"/>
          <w:color w:val="232326"/>
          <w:spacing w:val="0"/>
          <w:w w:val="77"/>
          <w:position w:val="-1"/>
          <w:sz w:val="24"/>
          <w:szCs w:val="24"/>
        </w:rPr>
        <w:t>1</w:t>
      </w:r>
      <w:r>
        <w:rPr>
          <w:rFonts w:cs="Arial" w:hAnsi="Arial" w:eastAsia="Arial" w:ascii="Arial"/>
          <w:color w:val="232326"/>
          <w:spacing w:val="0"/>
          <w:w w:val="77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12"/>
          <w:w w:val="77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4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232326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-1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2"/>
          <w:w w:val="100"/>
          <w:position w:val="-1"/>
          <w:sz w:val="24"/>
          <w:szCs w:val="24"/>
        </w:rPr>
        <w:t>j</w:t>
      </w:r>
      <w:r>
        <w:rPr>
          <w:rFonts w:cs="Arial" w:hAnsi="Arial" w:eastAsia="Arial" w:ascii="Arial"/>
          <w:color w:val="232326"/>
          <w:spacing w:val="-4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color w:val="3D3D41"/>
          <w:spacing w:val="-2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232326"/>
          <w:spacing w:val="-2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232326"/>
          <w:spacing w:val="0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232326"/>
          <w:spacing w:val="2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4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232326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4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color w:val="232326"/>
          <w:spacing w:val="-4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color w:val="232326"/>
          <w:spacing w:val="-4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color w:val="232326"/>
          <w:spacing w:val="0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shape type="#_x0000_t75" style="position:absolute;margin-left:0pt;margin-top:0pt;width:615pt;height:795pt;mso-position-horizontal-relative:page;mso-position-vertical-relative:page;z-index:-151">
            <v:imagedata o:title="" r:id="rId4"/>
          </v:shape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206"/>
      </w:pPr>
      <w:r>
        <w:rPr>
          <w:rFonts w:cs="Arial" w:hAnsi="Arial" w:eastAsia="Arial" w:ascii="Arial"/>
          <w:color w:val="232326"/>
          <w:w w:val="90"/>
          <w:sz w:val="24"/>
          <w:szCs w:val="24"/>
        </w:rPr>
        <w:t>L</w:t>
      </w:r>
      <w:r>
        <w:rPr>
          <w:rFonts w:cs="Arial" w:hAnsi="Arial" w:eastAsia="Arial" w:ascii="Arial"/>
          <w:color w:val="232326"/>
          <w:spacing w:val="-5"/>
          <w:w w:val="90"/>
          <w:sz w:val="24"/>
          <w:szCs w:val="24"/>
        </w:rPr>
        <w:t>i</w:t>
      </w:r>
      <w:r>
        <w:rPr>
          <w:rFonts w:cs="Arial" w:hAnsi="Arial" w:eastAsia="Arial" w:ascii="Arial"/>
          <w:color w:val="232326"/>
          <w:spacing w:val="-4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232326"/>
          <w:spacing w:val="-4"/>
          <w:w w:val="104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32326"/>
          <w:spacing w:val="-4"/>
          <w:w w:val="111"/>
          <w:sz w:val="24"/>
          <w:szCs w:val="24"/>
        </w:rPr>
        <w:t>c</w:t>
      </w:r>
      <w:r>
        <w:rPr>
          <w:rFonts w:cs="Arial" w:hAnsi="Arial" w:eastAsia="Arial" w:ascii="Arial"/>
          <w:color w:val="3D3D41"/>
          <w:spacing w:val="-1"/>
          <w:w w:val="83"/>
          <w:sz w:val="24"/>
          <w:szCs w:val="24"/>
        </w:rPr>
        <w:t>i</w:t>
      </w:r>
      <w:r>
        <w:rPr>
          <w:rFonts w:cs="Arial" w:hAnsi="Arial" w:eastAsia="Arial" w:ascii="Arial"/>
          <w:color w:val="232326"/>
          <w:spacing w:val="-4"/>
          <w:w w:val="104"/>
          <w:sz w:val="24"/>
          <w:szCs w:val="24"/>
        </w:rPr>
        <w:t>a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32326"/>
          <w:spacing w:val="0"/>
          <w:w w:val="96"/>
          <w:sz w:val="24"/>
          <w:szCs w:val="24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1"/>
        <w:ind w:left="1201"/>
      </w:pPr>
      <w:r>
        <w:rPr>
          <w:rFonts w:cs="Arial" w:hAnsi="Arial" w:eastAsia="Arial" w:ascii="Arial"/>
          <w:b/>
          <w:color w:val="232326"/>
          <w:spacing w:val="6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32326"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32326"/>
          <w:spacing w:val="5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3232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32326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32326"/>
          <w:spacing w:val="6"/>
          <w:w w:val="96"/>
          <w:sz w:val="22"/>
          <w:szCs w:val="22"/>
        </w:rPr>
        <w:t>M</w:t>
      </w:r>
      <w:r>
        <w:rPr>
          <w:rFonts w:cs="Arial" w:hAnsi="Arial" w:eastAsia="Arial" w:ascii="Arial"/>
          <w:b/>
          <w:color w:val="232326"/>
          <w:spacing w:val="6"/>
          <w:w w:val="109"/>
          <w:sz w:val="22"/>
          <w:szCs w:val="22"/>
        </w:rPr>
        <w:t>a</w:t>
      </w:r>
      <w:r>
        <w:rPr>
          <w:rFonts w:cs="Arial" w:hAnsi="Arial" w:eastAsia="Arial" w:ascii="Arial"/>
          <w:b/>
          <w:color w:val="232326"/>
          <w:spacing w:val="4"/>
          <w:w w:val="113"/>
          <w:sz w:val="22"/>
          <w:szCs w:val="22"/>
        </w:rPr>
        <w:t>r</w:t>
      </w:r>
      <w:r>
        <w:rPr>
          <w:rFonts w:cs="Arial" w:hAnsi="Arial" w:eastAsia="Arial" w:ascii="Arial"/>
          <w:b/>
          <w:color w:val="232326"/>
          <w:spacing w:val="2"/>
          <w:w w:val="83"/>
          <w:sz w:val="22"/>
          <w:szCs w:val="22"/>
        </w:rPr>
        <w:t>i</w:t>
      </w:r>
      <w:r>
        <w:rPr>
          <w:rFonts w:cs="Arial" w:hAnsi="Arial" w:eastAsia="Arial" w:ascii="Arial"/>
          <w:b/>
          <w:color w:val="232326"/>
          <w:spacing w:val="0"/>
          <w:w w:val="108"/>
          <w:sz w:val="22"/>
          <w:szCs w:val="22"/>
        </w:rPr>
        <w:t>t</w:t>
      </w:r>
      <w:r>
        <w:rPr>
          <w:rFonts w:cs="Arial" w:hAnsi="Arial" w:eastAsia="Arial" w:ascii="Arial"/>
          <w:b/>
          <w:color w:val="232326"/>
          <w:spacing w:val="8"/>
          <w:w w:val="108"/>
          <w:sz w:val="22"/>
          <w:szCs w:val="22"/>
        </w:rPr>
        <w:t>z</w:t>
      </w:r>
      <w:r>
        <w:rPr>
          <w:rFonts w:cs="Arial" w:hAnsi="Arial" w:eastAsia="Arial" w:ascii="Arial"/>
          <w:b/>
          <w:color w:val="232326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b/>
          <w:color w:val="232326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32326"/>
          <w:spacing w:val="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32326"/>
          <w:spacing w:val="6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32326"/>
          <w:spacing w:val="6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32326"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3D3D41"/>
          <w:spacing w:val="3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32326"/>
          <w:spacing w:val="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32326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32326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32326"/>
          <w:spacing w:val="7"/>
          <w:w w:val="97"/>
          <w:sz w:val="22"/>
          <w:szCs w:val="22"/>
        </w:rPr>
        <w:t>S</w:t>
      </w:r>
      <w:r>
        <w:rPr>
          <w:rFonts w:cs="Arial" w:hAnsi="Arial" w:eastAsia="Arial" w:ascii="Arial"/>
          <w:b/>
          <w:color w:val="232326"/>
          <w:spacing w:val="5"/>
          <w:w w:val="106"/>
          <w:sz w:val="22"/>
          <w:szCs w:val="22"/>
        </w:rPr>
        <w:t>a</w:t>
      </w:r>
      <w:r>
        <w:rPr>
          <w:rFonts w:cs="Arial" w:hAnsi="Arial" w:eastAsia="Arial" w:ascii="Arial"/>
          <w:b/>
          <w:color w:val="3D3D41"/>
          <w:spacing w:val="3"/>
          <w:w w:val="98"/>
          <w:sz w:val="22"/>
          <w:szCs w:val="22"/>
        </w:rPr>
        <w:t>l</w:t>
      </w:r>
      <w:r>
        <w:rPr>
          <w:rFonts w:cs="Arial" w:hAnsi="Arial" w:eastAsia="Arial" w:ascii="Arial"/>
          <w:b/>
          <w:color w:val="232326"/>
          <w:spacing w:val="6"/>
          <w:w w:val="109"/>
          <w:sz w:val="22"/>
          <w:szCs w:val="22"/>
        </w:rPr>
        <w:t>v</w:t>
      </w:r>
      <w:r>
        <w:rPr>
          <w:rFonts w:cs="Arial" w:hAnsi="Arial" w:eastAsia="Arial" w:ascii="Arial"/>
          <w:b/>
          <w:color w:val="3D3D41"/>
          <w:spacing w:val="0"/>
          <w:w w:val="101"/>
          <w:sz w:val="22"/>
          <w:szCs w:val="22"/>
        </w:rPr>
        <w:t>il</w:t>
      </w:r>
      <w:r>
        <w:rPr>
          <w:rFonts w:cs="Arial" w:hAnsi="Arial" w:eastAsia="Arial" w:ascii="Arial"/>
          <w:b/>
          <w:color w:val="3D3D41"/>
          <w:spacing w:val="7"/>
          <w:w w:val="101"/>
          <w:sz w:val="22"/>
          <w:szCs w:val="22"/>
        </w:rPr>
        <w:t>l</w:t>
      </w:r>
      <w:r>
        <w:rPr>
          <w:rFonts w:cs="Arial" w:hAnsi="Arial" w:eastAsia="Arial" w:ascii="Arial"/>
          <w:b/>
          <w:color w:val="2323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2"/>
        <w:ind w:left="1206" w:right="5086" w:hanging="5"/>
      </w:pPr>
      <w:r>
        <w:rPr>
          <w:rFonts w:cs="Arial" w:hAnsi="Arial" w:eastAsia="Arial" w:ascii="Arial"/>
          <w:b/>
          <w:color w:val="232326"/>
          <w:spacing w:val="6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32326"/>
          <w:spacing w:val="7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32326"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32326"/>
          <w:spacing w:val="6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32326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3232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32326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32326"/>
          <w:spacing w:val="6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323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32326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32326"/>
          <w:spacing w:val="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32326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32326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32326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32326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323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32326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3232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32326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3D3D41"/>
          <w:spacing w:val="2"/>
          <w:w w:val="88"/>
          <w:sz w:val="22"/>
          <w:szCs w:val="22"/>
        </w:rPr>
        <w:t>l</w:t>
      </w:r>
      <w:r>
        <w:rPr>
          <w:rFonts w:cs="Arial" w:hAnsi="Arial" w:eastAsia="Arial" w:ascii="Arial"/>
          <w:b/>
          <w:color w:val="232326"/>
          <w:spacing w:val="0"/>
          <w:w w:val="88"/>
          <w:sz w:val="22"/>
          <w:szCs w:val="22"/>
        </w:rPr>
        <w:t>a</w:t>
      </w:r>
      <w:r>
        <w:rPr>
          <w:rFonts w:cs="Arial" w:hAnsi="Arial" w:eastAsia="Arial" w:ascii="Arial"/>
          <w:b/>
          <w:color w:val="232326"/>
          <w:spacing w:val="53"/>
          <w:w w:val="88"/>
          <w:sz w:val="22"/>
          <w:szCs w:val="22"/>
        </w:rPr>
        <w:t> </w:t>
      </w:r>
      <w:r>
        <w:rPr>
          <w:rFonts w:cs="Arial" w:hAnsi="Arial" w:eastAsia="Arial" w:ascii="Arial"/>
          <w:b/>
          <w:color w:val="3D3D41"/>
          <w:spacing w:val="2"/>
          <w:w w:val="76"/>
          <w:sz w:val="22"/>
          <w:szCs w:val="22"/>
        </w:rPr>
        <w:t>I</w:t>
      </w:r>
      <w:r>
        <w:rPr>
          <w:rFonts w:cs="Arial" w:hAnsi="Arial" w:eastAsia="Arial" w:ascii="Arial"/>
          <w:b/>
          <w:color w:val="232326"/>
          <w:spacing w:val="6"/>
          <w:w w:val="103"/>
          <w:sz w:val="22"/>
          <w:szCs w:val="22"/>
        </w:rPr>
        <w:t>n</w:t>
      </w:r>
      <w:r>
        <w:rPr>
          <w:rFonts w:cs="Arial" w:hAnsi="Arial" w:eastAsia="Arial" w:ascii="Arial"/>
          <w:b/>
          <w:color w:val="232326"/>
          <w:spacing w:val="3"/>
          <w:w w:val="120"/>
          <w:sz w:val="22"/>
          <w:szCs w:val="22"/>
        </w:rPr>
        <w:t>f</w:t>
      </w:r>
      <w:r>
        <w:rPr>
          <w:rFonts w:cs="Arial" w:hAnsi="Arial" w:eastAsia="Arial" w:ascii="Arial"/>
          <w:b/>
          <w:color w:val="232326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32326"/>
          <w:spacing w:val="4"/>
          <w:w w:val="108"/>
          <w:sz w:val="22"/>
          <w:szCs w:val="22"/>
        </w:rPr>
        <w:t>r</w:t>
      </w:r>
      <w:r>
        <w:rPr>
          <w:rFonts w:cs="Arial" w:hAnsi="Arial" w:eastAsia="Arial" w:ascii="Arial"/>
          <w:b/>
          <w:color w:val="232326"/>
          <w:spacing w:val="8"/>
          <w:w w:val="99"/>
          <w:sz w:val="22"/>
          <w:szCs w:val="22"/>
        </w:rPr>
        <w:t>m</w:t>
      </w:r>
      <w:r>
        <w:rPr>
          <w:rFonts w:cs="Arial" w:hAnsi="Arial" w:eastAsia="Arial" w:ascii="Arial"/>
          <w:b/>
          <w:color w:val="232326"/>
          <w:spacing w:val="6"/>
          <w:w w:val="109"/>
          <w:sz w:val="22"/>
          <w:szCs w:val="22"/>
        </w:rPr>
        <w:t>a</w:t>
      </w:r>
      <w:r>
        <w:rPr>
          <w:rFonts w:cs="Arial" w:hAnsi="Arial" w:eastAsia="Arial" w:ascii="Arial"/>
          <w:b/>
          <w:color w:val="232326"/>
          <w:spacing w:val="6"/>
          <w:w w:val="109"/>
          <w:sz w:val="22"/>
          <w:szCs w:val="22"/>
        </w:rPr>
        <w:t>c</w:t>
      </w:r>
      <w:r>
        <w:rPr>
          <w:rFonts w:cs="Arial" w:hAnsi="Arial" w:eastAsia="Arial" w:ascii="Arial"/>
          <w:b/>
          <w:color w:val="232326"/>
          <w:spacing w:val="2"/>
          <w:w w:val="91"/>
          <w:sz w:val="22"/>
          <w:szCs w:val="22"/>
        </w:rPr>
        <w:t>i</w:t>
      </w:r>
      <w:r>
        <w:rPr>
          <w:rFonts w:cs="Arial" w:hAnsi="Arial" w:eastAsia="Arial" w:ascii="Arial"/>
          <w:b/>
          <w:color w:val="232326"/>
          <w:spacing w:val="6"/>
          <w:w w:val="110"/>
          <w:sz w:val="22"/>
          <w:szCs w:val="22"/>
        </w:rPr>
        <w:t>ó</w:t>
      </w:r>
      <w:r>
        <w:rPr>
          <w:rFonts w:cs="Arial" w:hAnsi="Arial" w:eastAsia="Arial" w:ascii="Arial"/>
          <w:b/>
          <w:color w:val="3D3D41"/>
          <w:spacing w:val="0"/>
          <w:w w:val="93"/>
          <w:sz w:val="22"/>
          <w:szCs w:val="22"/>
        </w:rPr>
        <w:t>n</w:t>
      </w:r>
      <w:r>
        <w:rPr>
          <w:rFonts w:cs="Arial" w:hAnsi="Arial" w:eastAsia="Arial" w:ascii="Arial"/>
          <w:b/>
          <w:color w:val="3D3D4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3D3D41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32326"/>
          <w:spacing w:val="7"/>
          <w:w w:val="97"/>
          <w:sz w:val="22"/>
          <w:szCs w:val="22"/>
        </w:rPr>
        <w:t>P</w:t>
      </w:r>
      <w:r>
        <w:rPr>
          <w:rFonts w:cs="Arial" w:hAnsi="Arial" w:eastAsia="Arial" w:ascii="Arial"/>
          <w:b/>
          <w:color w:val="232326"/>
          <w:spacing w:val="5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color w:val="232326"/>
          <w:spacing w:val="7"/>
          <w:w w:val="106"/>
          <w:sz w:val="22"/>
          <w:szCs w:val="22"/>
        </w:rPr>
        <w:t>b</w:t>
      </w:r>
      <w:r>
        <w:rPr>
          <w:rFonts w:cs="Arial" w:hAnsi="Arial" w:eastAsia="Arial" w:ascii="Arial"/>
          <w:b/>
          <w:color w:val="3D3D41"/>
          <w:spacing w:val="3"/>
          <w:w w:val="106"/>
          <w:sz w:val="22"/>
          <w:szCs w:val="22"/>
        </w:rPr>
        <w:t>l</w:t>
      </w:r>
      <w:r>
        <w:rPr>
          <w:rFonts w:cs="Arial" w:hAnsi="Arial" w:eastAsia="Arial" w:ascii="Arial"/>
          <w:b/>
          <w:color w:val="3D3D41"/>
          <w:spacing w:val="3"/>
          <w:w w:val="98"/>
          <w:sz w:val="22"/>
          <w:szCs w:val="22"/>
        </w:rPr>
        <w:t>i</w:t>
      </w:r>
      <w:r>
        <w:rPr>
          <w:rFonts w:cs="Arial" w:hAnsi="Arial" w:eastAsia="Arial" w:ascii="Arial"/>
          <w:b/>
          <w:color w:val="232326"/>
          <w:spacing w:val="5"/>
          <w:w w:val="106"/>
          <w:sz w:val="22"/>
          <w:szCs w:val="22"/>
        </w:rPr>
        <w:t>c</w:t>
      </w:r>
      <w:r>
        <w:rPr>
          <w:rFonts w:cs="Arial" w:hAnsi="Arial" w:eastAsia="Arial" w:ascii="Arial"/>
          <w:b/>
          <w:color w:val="232326"/>
          <w:spacing w:val="0"/>
          <w:w w:val="98"/>
          <w:sz w:val="22"/>
          <w:szCs w:val="22"/>
        </w:rPr>
        <w:t>a</w:t>
      </w:r>
      <w:r>
        <w:rPr>
          <w:rFonts w:cs="Arial" w:hAnsi="Arial" w:eastAsia="Arial" w:ascii="Arial"/>
          <w:b/>
          <w:color w:val="232326"/>
          <w:spacing w:val="0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232326"/>
          <w:spacing w:val="-4"/>
          <w:w w:val="99"/>
          <w:sz w:val="24"/>
          <w:szCs w:val="24"/>
        </w:rPr>
        <w:t>D</w:t>
      </w:r>
      <w:r>
        <w:rPr>
          <w:rFonts w:cs="Arial" w:hAnsi="Arial" w:eastAsia="Arial" w:ascii="Arial"/>
          <w:color w:val="232326"/>
          <w:spacing w:val="-2"/>
          <w:w w:val="99"/>
          <w:sz w:val="24"/>
          <w:szCs w:val="24"/>
        </w:rPr>
        <w:t>i</w:t>
      </w:r>
      <w:r>
        <w:rPr>
          <w:rFonts w:cs="Arial" w:hAnsi="Arial" w:eastAsia="Arial" w:ascii="Arial"/>
          <w:color w:val="232326"/>
          <w:spacing w:val="-2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232326"/>
          <w:spacing w:val="-4"/>
          <w:w w:val="99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-4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232326"/>
          <w:spacing w:val="-4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232326"/>
          <w:spacing w:val="-1"/>
          <w:w w:val="99"/>
          <w:sz w:val="24"/>
          <w:szCs w:val="24"/>
        </w:rPr>
        <w:t>i</w:t>
      </w:r>
      <w:r>
        <w:rPr>
          <w:rFonts w:cs="Arial" w:hAnsi="Arial" w:eastAsia="Arial" w:ascii="Arial"/>
          <w:color w:val="232326"/>
          <w:spacing w:val="-4"/>
          <w:w w:val="99"/>
          <w:sz w:val="24"/>
          <w:szCs w:val="24"/>
        </w:rPr>
        <w:t>ó</w:t>
      </w:r>
      <w:r>
        <w:rPr>
          <w:rFonts w:cs="Arial" w:hAnsi="Arial" w:eastAsia="Arial" w:ascii="Arial"/>
          <w:color w:val="232326"/>
          <w:spacing w:val="0"/>
          <w:w w:val="99"/>
          <w:sz w:val="24"/>
          <w:szCs w:val="24"/>
        </w:rPr>
        <w:t>n</w:t>
      </w:r>
      <w:r>
        <w:rPr>
          <w:rFonts w:cs="Arial" w:hAnsi="Arial" w:eastAsia="Arial" w:ascii="Arial"/>
          <w:color w:val="232326"/>
          <w:spacing w:val="29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4"/>
          <w:w w:val="95"/>
          <w:sz w:val="24"/>
          <w:szCs w:val="24"/>
        </w:rPr>
        <w:t>G</w:t>
      </w:r>
      <w:r>
        <w:rPr>
          <w:rFonts w:cs="Arial" w:hAnsi="Arial" w:eastAsia="Arial" w:ascii="Arial"/>
          <w:color w:val="232326"/>
          <w:spacing w:val="-4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-3"/>
          <w:w w:val="96"/>
          <w:sz w:val="24"/>
          <w:szCs w:val="24"/>
        </w:rPr>
        <w:t>n</w:t>
      </w:r>
      <w:r>
        <w:rPr>
          <w:rFonts w:cs="Arial" w:hAnsi="Arial" w:eastAsia="Arial" w:ascii="Arial"/>
          <w:color w:val="232326"/>
          <w:spacing w:val="-4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-2"/>
          <w:w w:val="105"/>
          <w:sz w:val="24"/>
          <w:szCs w:val="24"/>
        </w:rPr>
        <w:t>r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32326"/>
          <w:spacing w:val="0"/>
          <w:w w:val="74"/>
          <w:sz w:val="24"/>
          <w:szCs w:val="24"/>
        </w:rPr>
        <w:t>l</w:t>
      </w:r>
      <w:r>
        <w:rPr>
          <w:rFonts w:cs="Arial" w:hAnsi="Arial" w:eastAsia="Arial" w:ascii="Arial"/>
          <w:color w:val="232326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5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32326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32326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32326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4"/>
          <w:w w:val="101"/>
          <w:sz w:val="24"/>
          <w:szCs w:val="24"/>
        </w:rPr>
        <w:t>T</w:t>
      </w:r>
      <w:r>
        <w:rPr>
          <w:rFonts w:cs="Arial" w:hAnsi="Arial" w:eastAsia="Arial" w:ascii="Arial"/>
          <w:color w:val="232326"/>
          <w:spacing w:val="-4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-1"/>
          <w:w w:val="83"/>
          <w:sz w:val="24"/>
          <w:szCs w:val="24"/>
        </w:rPr>
        <w:t>l</w:t>
      </w:r>
      <w:r>
        <w:rPr>
          <w:rFonts w:cs="Arial" w:hAnsi="Arial" w:eastAsia="Arial" w:ascii="Arial"/>
          <w:color w:val="232326"/>
          <w:spacing w:val="-4"/>
          <w:w w:val="107"/>
          <w:sz w:val="24"/>
          <w:szCs w:val="24"/>
        </w:rPr>
        <w:t>é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232326"/>
          <w:spacing w:val="-2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232326"/>
          <w:spacing w:val="-4"/>
          <w:w w:val="93"/>
          <w:sz w:val="24"/>
          <w:szCs w:val="24"/>
        </w:rPr>
        <w:t>a</w:t>
      </w:r>
      <w:r>
        <w:rPr>
          <w:rFonts w:cs="Arial" w:hAnsi="Arial" w:eastAsia="Arial" w:ascii="Arial"/>
          <w:color w:val="232326"/>
          <w:spacing w:val="0"/>
          <w:w w:val="106"/>
          <w:sz w:val="24"/>
          <w:szCs w:val="24"/>
        </w:rPr>
        <w:t>f</w:t>
      </w:r>
      <w:r>
        <w:rPr>
          <w:rFonts w:cs="Arial" w:hAnsi="Arial" w:eastAsia="Arial" w:ascii="Arial"/>
          <w:color w:val="232326"/>
          <w:spacing w:val="-6"/>
          <w:w w:val="106"/>
          <w:sz w:val="24"/>
          <w:szCs w:val="24"/>
        </w:rPr>
        <w:t>o</w:t>
      </w:r>
      <w:r>
        <w:rPr>
          <w:rFonts w:cs="Arial" w:hAnsi="Arial" w:eastAsia="Arial" w:ascii="Arial"/>
          <w:color w:val="232326"/>
          <w:spacing w:val="0"/>
          <w:w w:val="95"/>
          <w:sz w:val="24"/>
          <w:szCs w:val="24"/>
        </w:rPr>
        <w:t>s</w:t>
      </w:r>
      <w:r>
        <w:rPr>
          <w:rFonts w:cs="Arial" w:hAnsi="Arial" w:eastAsia="Arial" w:ascii="Arial"/>
          <w:color w:val="232326"/>
          <w:spacing w:val="0"/>
          <w:w w:val="95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5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232326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32326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206"/>
      </w:pPr>
      <w:r>
        <w:rPr>
          <w:rFonts w:cs="Arial" w:hAnsi="Arial" w:eastAsia="Arial" w:ascii="Arial"/>
          <w:color w:val="232326"/>
          <w:spacing w:val="-5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32326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32326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232326"/>
          <w:spacing w:val="-5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32326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232326"/>
          <w:spacing w:val="-6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232326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32326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5"/>
          <w:w w:val="105"/>
          <w:sz w:val="24"/>
          <w:szCs w:val="24"/>
        </w:rPr>
        <w:t>A</w:t>
      </w:r>
      <w:r>
        <w:rPr>
          <w:rFonts w:cs="Arial" w:hAnsi="Arial" w:eastAsia="Arial" w:ascii="Arial"/>
          <w:color w:val="232326"/>
          <w:spacing w:val="-3"/>
          <w:w w:val="96"/>
          <w:sz w:val="24"/>
          <w:szCs w:val="24"/>
        </w:rPr>
        <w:t>g</w:t>
      </w:r>
      <w:r>
        <w:rPr>
          <w:rFonts w:cs="Arial" w:hAnsi="Arial" w:eastAsia="Arial" w:ascii="Arial"/>
          <w:color w:val="232326"/>
          <w:spacing w:val="-4"/>
          <w:w w:val="104"/>
          <w:sz w:val="24"/>
          <w:szCs w:val="24"/>
        </w:rPr>
        <w:t>u</w:t>
      </w:r>
      <w:r>
        <w:rPr>
          <w:rFonts w:cs="Arial" w:hAnsi="Arial" w:eastAsia="Arial" w:ascii="Arial"/>
          <w:color w:val="3D3D41"/>
          <w:spacing w:val="-2"/>
          <w:w w:val="111"/>
          <w:sz w:val="24"/>
          <w:szCs w:val="24"/>
        </w:rPr>
        <w:t>i</w:t>
      </w:r>
      <w:r>
        <w:rPr>
          <w:rFonts w:cs="Arial" w:hAnsi="Arial" w:eastAsia="Arial" w:ascii="Arial"/>
          <w:color w:val="232326"/>
          <w:spacing w:val="-2"/>
          <w:w w:val="93"/>
          <w:sz w:val="24"/>
          <w:szCs w:val="24"/>
        </w:rPr>
        <w:t>l</w:t>
      </w:r>
      <w:r>
        <w:rPr>
          <w:rFonts w:cs="Arial" w:hAnsi="Arial" w:eastAsia="Arial" w:ascii="Arial"/>
          <w:color w:val="232326"/>
          <w:spacing w:val="-4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232326"/>
          <w:spacing w:val="-2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3D3D41"/>
          <w:spacing w:val="0"/>
          <w:w w:val="52"/>
          <w:sz w:val="24"/>
          <w:szCs w:val="24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67"/>
        <w:ind w:left="1196" w:right="1151" w:firstLine="14"/>
      </w:pP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232326"/>
          <w:spacing w:val="-6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32326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32326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4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32326"/>
          <w:spacing w:val="-2"/>
          <w:w w:val="105"/>
          <w:sz w:val="24"/>
          <w:szCs w:val="24"/>
        </w:rPr>
        <w:t>r</w:t>
      </w:r>
      <w:r>
        <w:rPr>
          <w:rFonts w:cs="Arial" w:hAnsi="Arial" w:eastAsia="Arial" w:ascii="Arial"/>
          <w:color w:val="232326"/>
          <w:spacing w:val="-3"/>
          <w:w w:val="96"/>
          <w:sz w:val="24"/>
          <w:szCs w:val="24"/>
        </w:rPr>
        <w:t>d</w:t>
      </w:r>
      <w:r>
        <w:rPr>
          <w:rFonts w:cs="Arial" w:hAnsi="Arial" w:eastAsia="Arial" w:ascii="Arial"/>
          <w:color w:val="232326"/>
          <w:spacing w:val="-2"/>
          <w:w w:val="111"/>
          <w:sz w:val="24"/>
          <w:szCs w:val="24"/>
        </w:rPr>
        <w:t>i</w:t>
      </w:r>
      <w:r>
        <w:rPr>
          <w:rFonts w:cs="Arial" w:hAnsi="Arial" w:eastAsia="Arial" w:ascii="Arial"/>
          <w:color w:val="232326"/>
          <w:spacing w:val="-4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232326"/>
          <w:spacing w:val="0"/>
          <w:w w:val="65"/>
          <w:sz w:val="24"/>
          <w:szCs w:val="24"/>
        </w:rPr>
        <w:t>l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4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232326"/>
          <w:spacing w:val="-4"/>
          <w:w w:val="104"/>
          <w:sz w:val="24"/>
          <w:szCs w:val="24"/>
        </w:rPr>
        <w:t>a</w:t>
      </w:r>
      <w:r>
        <w:rPr>
          <w:rFonts w:cs="Arial" w:hAnsi="Arial" w:eastAsia="Arial" w:ascii="Arial"/>
          <w:color w:val="232326"/>
          <w:spacing w:val="-2"/>
          <w:w w:val="102"/>
          <w:sz w:val="24"/>
          <w:szCs w:val="24"/>
        </w:rPr>
        <w:t>l</w:t>
      </w:r>
      <w:r>
        <w:rPr>
          <w:rFonts w:cs="Arial" w:hAnsi="Arial" w:eastAsia="Arial" w:ascii="Arial"/>
          <w:color w:val="232326"/>
          <w:spacing w:val="-3"/>
          <w:w w:val="96"/>
          <w:sz w:val="24"/>
          <w:szCs w:val="24"/>
        </w:rPr>
        <w:t>u</w:t>
      </w:r>
      <w:r>
        <w:rPr>
          <w:rFonts w:cs="Arial" w:hAnsi="Arial" w:eastAsia="Arial" w:ascii="Arial"/>
          <w:color w:val="232326"/>
          <w:spacing w:val="-4"/>
          <w:w w:val="104"/>
          <w:sz w:val="24"/>
          <w:szCs w:val="24"/>
        </w:rPr>
        <w:t>d</w:t>
      </w:r>
      <w:r>
        <w:rPr>
          <w:rFonts w:cs="Arial" w:hAnsi="Arial" w:eastAsia="Arial" w:ascii="Arial"/>
          <w:color w:val="232326"/>
          <w:spacing w:val="-4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3D3D41"/>
          <w:spacing w:val="0"/>
          <w:w w:val="59"/>
          <w:sz w:val="24"/>
          <w:szCs w:val="24"/>
        </w:rPr>
        <w:t>,</w:t>
      </w:r>
      <w:r>
        <w:rPr>
          <w:rFonts w:cs="Arial" w:hAnsi="Arial" w:eastAsia="Arial" w:ascii="Arial"/>
          <w:color w:val="3D3D4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D41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32326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3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32326"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32326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32326"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32326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3"/>
          <w:w w:val="96"/>
          <w:sz w:val="24"/>
          <w:szCs w:val="24"/>
        </w:rPr>
        <w:t>a</w:t>
      </w:r>
      <w:r>
        <w:rPr>
          <w:rFonts w:cs="Arial" w:hAnsi="Arial" w:eastAsia="Arial" w:ascii="Arial"/>
          <w:color w:val="232326"/>
          <w:spacing w:val="-4"/>
          <w:w w:val="103"/>
          <w:sz w:val="24"/>
          <w:szCs w:val="24"/>
        </w:rPr>
        <w:t>c</w:t>
      </w:r>
      <w:r>
        <w:rPr>
          <w:rFonts w:cs="Arial" w:hAnsi="Arial" w:eastAsia="Arial" w:ascii="Arial"/>
          <w:color w:val="3D3D41"/>
          <w:spacing w:val="-2"/>
          <w:w w:val="112"/>
          <w:sz w:val="24"/>
          <w:szCs w:val="24"/>
        </w:rPr>
        <w:t>t</w:t>
      </w:r>
      <w:r>
        <w:rPr>
          <w:rFonts w:cs="Arial" w:hAnsi="Arial" w:eastAsia="Arial" w:ascii="Arial"/>
          <w:color w:val="3D3D41"/>
          <w:spacing w:val="-1"/>
          <w:w w:val="74"/>
          <w:sz w:val="24"/>
          <w:szCs w:val="24"/>
        </w:rPr>
        <w:t>i</w:t>
      </w:r>
      <w:r>
        <w:rPr>
          <w:rFonts w:cs="Arial" w:hAnsi="Arial" w:eastAsia="Arial" w:ascii="Arial"/>
          <w:color w:val="232326"/>
          <w:spacing w:val="-4"/>
          <w:w w:val="115"/>
          <w:sz w:val="24"/>
          <w:szCs w:val="24"/>
        </w:rPr>
        <w:t>v</w:t>
      </w:r>
      <w:r>
        <w:rPr>
          <w:rFonts w:cs="Arial" w:hAnsi="Arial" w:eastAsia="Arial" w:ascii="Arial"/>
          <w:color w:val="232326"/>
          <w:spacing w:val="-1"/>
          <w:w w:val="83"/>
          <w:sz w:val="24"/>
          <w:szCs w:val="24"/>
        </w:rPr>
        <w:t>i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57565B"/>
          <w:spacing w:val="-33"/>
          <w:w w:val="201"/>
          <w:sz w:val="24"/>
          <w:szCs w:val="24"/>
        </w:rPr>
        <w:t>,</w:t>
      </w:r>
      <w:r>
        <w:rPr>
          <w:rFonts w:cs="Arial" w:hAnsi="Arial" w:eastAsia="Arial" w:ascii="Arial"/>
          <w:color w:val="D8B1D1"/>
          <w:spacing w:val="0"/>
          <w:w w:val="21"/>
          <w:sz w:val="24"/>
          <w:szCs w:val="24"/>
        </w:rPr>
        <w:t>'</w:t>
      </w:r>
      <w:r>
        <w:rPr>
          <w:rFonts w:cs="Arial" w:hAnsi="Arial" w:eastAsia="Arial" w:ascii="Arial"/>
          <w:color w:val="D8B1D1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32326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D3D41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32326"/>
          <w:spacing w:val="-6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D3D41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D3D41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32326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D3D41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D3D4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é</w:t>
      </w:r>
      <w:r>
        <w:rPr>
          <w:rFonts w:cs="Arial" w:hAnsi="Arial" w:eastAsia="Arial" w:ascii="Arial"/>
          <w:color w:val="232326"/>
          <w:spacing w:val="-4"/>
          <w:w w:val="111"/>
          <w:sz w:val="24"/>
          <w:szCs w:val="24"/>
        </w:rPr>
        <w:t>x</w:t>
      </w:r>
      <w:r>
        <w:rPr>
          <w:rFonts w:cs="Arial" w:hAnsi="Arial" w:eastAsia="Arial" w:ascii="Arial"/>
          <w:color w:val="232326"/>
          <w:spacing w:val="-1"/>
          <w:w w:val="83"/>
          <w:sz w:val="24"/>
          <w:szCs w:val="24"/>
        </w:rPr>
        <w:t>i</w:t>
      </w:r>
      <w:r>
        <w:rPr>
          <w:rFonts w:cs="Arial" w:hAnsi="Arial" w:eastAsia="Arial" w:ascii="Arial"/>
          <w:color w:val="232326"/>
          <w:spacing w:val="-2"/>
          <w:w w:val="112"/>
          <w:sz w:val="24"/>
          <w:szCs w:val="24"/>
        </w:rPr>
        <w:t>t</w:t>
      </w:r>
      <w:r>
        <w:rPr>
          <w:rFonts w:cs="Arial" w:hAnsi="Arial" w:eastAsia="Arial" w:ascii="Arial"/>
          <w:color w:val="232326"/>
          <w:spacing w:val="-4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232326"/>
          <w:spacing w:val="0"/>
          <w:w w:val="59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206"/>
      </w:pPr>
      <w:r>
        <w:rPr>
          <w:rFonts w:cs="Arial" w:hAnsi="Arial" w:eastAsia="Arial" w:ascii="Arial"/>
          <w:color w:val="232326"/>
          <w:spacing w:val="-5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32326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3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32326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6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32326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32326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6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3"/>
          <w:w w:val="96"/>
          <w:sz w:val="24"/>
          <w:szCs w:val="24"/>
        </w:rPr>
        <w:t>d</w:t>
      </w:r>
      <w:r>
        <w:rPr>
          <w:rFonts w:cs="Arial" w:hAnsi="Arial" w:eastAsia="Arial" w:ascii="Arial"/>
          <w:color w:val="232326"/>
          <w:spacing w:val="-2"/>
          <w:w w:val="111"/>
          <w:sz w:val="24"/>
          <w:szCs w:val="24"/>
        </w:rPr>
        <w:t>i</w:t>
      </w:r>
      <w:r>
        <w:rPr>
          <w:rFonts w:cs="Arial" w:hAnsi="Arial" w:eastAsia="Arial" w:ascii="Arial"/>
          <w:color w:val="232326"/>
          <w:spacing w:val="-2"/>
          <w:w w:val="105"/>
          <w:sz w:val="24"/>
          <w:szCs w:val="24"/>
        </w:rPr>
        <w:t>r</w:t>
      </w:r>
      <w:r>
        <w:rPr>
          <w:rFonts w:cs="Arial" w:hAnsi="Arial" w:eastAsia="Arial" w:ascii="Arial"/>
          <w:color w:val="232326"/>
          <w:spacing w:val="-1"/>
          <w:w w:val="65"/>
          <w:sz w:val="24"/>
          <w:szCs w:val="24"/>
        </w:rPr>
        <w:t>i</w:t>
      </w:r>
      <w:r>
        <w:rPr>
          <w:rFonts w:cs="Arial" w:hAnsi="Arial" w:eastAsia="Arial" w:ascii="Arial"/>
          <w:color w:val="232326"/>
          <w:spacing w:val="-2"/>
          <w:w w:val="121"/>
          <w:sz w:val="24"/>
          <w:szCs w:val="24"/>
        </w:rPr>
        <w:t>j</w:t>
      </w:r>
      <w:r>
        <w:rPr>
          <w:rFonts w:cs="Arial" w:hAnsi="Arial" w:eastAsia="Arial" w:ascii="Arial"/>
          <w:color w:val="232326"/>
          <w:spacing w:val="0"/>
          <w:w w:val="96"/>
          <w:sz w:val="24"/>
          <w:szCs w:val="24"/>
        </w:rPr>
        <w:t>o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32326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D3D41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32326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3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32326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232326"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232326"/>
          <w:spacing w:val="-5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232326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232326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232326"/>
          <w:spacing w:val="-5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232326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D3D41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32326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32326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D41"/>
          <w:spacing w:val="-1"/>
          <w:w w:val="65"/>
          <w:sz w:val="24"/>
          <w:szCs w:val="24"/>
        </w:rPr>
        <w:t>l</w:t>
      </w:r>
      <w:r>
        <w:rPr>
          <w:rFonts w:cs="Arial" w:hAnsi="Arial" w:eastAsia="Arial" w:ascii="Arial"/>
          <w:color w:val="232326"/>
          <w:spacing w:val="0"/>
          <w:w w:val="96"/>
          <w:sz w:val="24"/>
          <w:szCs w:val="24"/>
        </w:rPr>
        <w:t>o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4"/>
          <w:w w:val="93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-4"/>
          <w:w w:val="103"/>
          <w:sz w:val="24"/>
          <w:szCs w:val="24"/>
        </w:rPr>
        <w:t>s</w:t>
      </w:r>
      <w:r>
        <w:rPr>
          <w:rFonts w:cs="Arial" w:hAnsi="Arial" w:eastAsia="Arial" w:ascii="Arial"/>
          <w:color w:val="232326"/>
          <w:spacing w:val="0"/>
          <w:w w:val="104"/>
          <w:sz w:val="24"/>
          <w:szCs w:val="24"/>
        </w:rPr>
        <w:t>t</w:t>
      </w:r>
      <w:r>
        <w:rPr>
          <w:rFonts w:cs="Arial" w:hAnsi="Arial" w:eastAsia="Arial" w:ascii="Arial"/>
          <w:color w:val="232326"/>
          <w:spacing w:val="-6"/>
          <w:w w:val="104"/>
          <w:sz w:val="24"/>
          <w:szCs w:val="24"/>
        </w:rPr>
        <w:t>a</w:t>
      </w:r>
      <w:r>
        <w:rPr>
          <w:rFonts w:cs="Arial" w:hAnsi="Arial" w:eastAsia="Arial" w:ascii="Arial"/>
          <w:color w:val="232326"/>
          <w:spacing w:val="-4"/>
          <w:w w:val="104"/>
          <w:sz w:val="24"/>
          <w:szCs w:val="24"/>
        </w:rPr>
        <w:t>b</w:t>
      </w:r>
      <w:r>
        <w:rPr>
          <w:rFonts w:cs="Arial" w:hAnsi="Arial" w:eastAsia="Arial" w:ascii="Arial"/>
          <w:color w:val="232326"/>
          <w:spacing w:val="-2"/>
          <w:w w:val="102"/>
          <w:sz w:val="24"/>
          <w:szCs w:val="24"/>
        </w:rPr>
        <w:t>l</w:t>
      </w:r>
      <w:r>
        <w:rPr>
          <w:rFonts w:cs="Arial" w:hAnsi="Arial" w:eastAsia="Arial" w:ascii="Arial"/>
          <w:color w:val="232326"/>
          <w:spacing w:val="-4"/>
          <w:w w:val="104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-4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232326"/>
          <w:spacing w:val="-1"/>
          <w:w w:val="83"/>
          <w:sz w:val="24"/>
          <w:szCs w:val="24"/>
        </w:rPr>
        <w:t>i</w:t>
      </w:r>
      <w:r>
        <w:rPr>
          <w:rFonts w:cs="Arial" w:hAnsi="Arial" w:eastAsia="Arial" w:ascii="Arial"/>
          <w:color w:val="232326"/>
          <w:spacing w:val="-4"/>
          <w:w w:val="104"/>
          <w:sz w:val="24"/>
          <w:szCs w:val="24"/>
        </w:rPr>
        <w:t>d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32326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D3D41"/>
          <w:spacing w:val="0"/>
          <w:w w:val="74"/>
          <w:sz w:val="24"/>
          <w:szCs w:val="24"/>
        </w:rPr>
        <w:t>l</w:t>
      </w:r>
      <w:r>
        <w:rPr>
          <w:rFonts w:cs="Arial" w:hAnsi="Arial" w:eastAsia="Arial" w:ascii="Arial"/>
          <w:color w:val="3D3D4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D41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32326"/>
          <w:spacing w:val="5"/>
          <w:w w:val="102"/>
          <w:sz w:val="22"/>
          <w:szCs w:val="22"/>
        </w:rPr>
        <w:t>a</w:t>
      </w:r>
      <w:r>
        <w:rPr>
          <w:rFonts w:cs="Arial" w:hAnsi="Arial" w:eastAsia="Arial" w:ascii="Arial"/>
          <w:b/>
          <w:color w:val="232326"/>
          <w:spacing w:val="0"/>
          <w:w w:val="107"/>
          <w:sz w:val="22"/>
          <w:szCs w:val="22"/>
        </w:rPr>
        <w:t>r</w:t>
      </w:r>
      <w:r>
        <w:rPr>
          <w:rFonts w:cs="Arial" w:hAnsi="Arial" w:eastAsia="Arial" w:ascii="Arial"/>
          <w:b/>
          <w:color w:val="232326"/>
          <w:spacing w:val="8"/>
          <w:w w:val="107"/>
          <w:sz w:val="22"/>
          <w:szCs w:val="22"/>
        </w:rPr>
        <w:t>t</w:t>
      </w:r>
      <w:r>
        <w:rPr>
          <w:rFonts w:cs="Arial" w:hAnsi="Arial" w:eastAsia="Arial" w:ascii="Arial"/>
          <w:b/>
          <w:color w:val="3D3D41"/>
          <w:spacing w:val="3"/>
          <w:w w:val="98"/>
          <w:sz w:val="22"/>
          <w:szCs w:val="22"/>
        </w:rPr>
        <w:t>í</w:t>
      </w:r>
      <w:r>
        <w:rPr>
          <w:rFonts w:cs="Arial" w:hAnsi="Arial" w:eastAsia="Arial" w:ascii="Arial"/>
          <w:b/>
          <w:color w:val="232326"/>
          <w:spacing w:val="5"/>
          <w:w w:val="106"/>
          <w:sz w:val="22"/>
          <w:szCs w:val="22"/>
        </w:rPr>
        <w:t>c</w:t>
      </w:r>
      <w:r>
        <w:rPr>
          <w:rFonts w:cs="Arial" w:hAnsi="Arial" w:eastAsia="Arial" w:ascii="Arial"/>
          <w:b/>
          <w:color w:val="232326"/>
          <w:spacing w:val="5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3D3D41"/>
          <w:spacing w:val="3"/>
          <w:w w:val="106"/>
          <w:sz w:val="22"/>
          <w:szCs w:val="22"/>
        </w:rPr>
        <w:t>l</w:t>
      </w:r>
      <w:r>
        <w:rPr>
          <w:rFonts w:cs="Arial" w:hAnsi="Arial" w:eastAsia="Arial" w:ascii="Arial"/>
          <w:b/>
          <w:color w:val="2323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36"/>
        <w:ind w:left="1206"/>
      </w:pPr>
      <w:r>
        <w:rPr>
          <w:rFonts w:cs="Arial" w:hAnsi="Arial" w:eastAsia="Arial" w:ascii="Arial"/>
          <w:b/>
          <w:color w:val="232326"/>
          <w:spacing w:val="0"/>
          <w:w w:val="63"/>
          <w:sz w:val="22"/>
          <w:szCs w:val="22"/>
        </w:rPr>
        <w:t>1</w:t>
      </w:r>
      <w:r>
        <w:rPr>
          <w:rFonts w:cs="Arial" w:hAnsi="Arial" w:eastAsia="Arial" w:ascii="Arial"/>
          <w:b/>
          <w:color w:val="232326"/>
          <w:spacing w:val="14"/>
          <w:w w:val="63"/>
          <w:sz w:val="22"/>
          <w:szCs w:val="22"/>
        </w:rPr>
        <w:t> </w:t>
      </w:r>
      <w:r>
        <w:rPr>
          <w:rFonts w:cs="Arial" w:hAnsi="Arial" w:eastAsia="Arial" w:ascii="Arial"/>
          <w:b/>
          <w:color w:val="232326"/>
          <w:spacing w:val="0"/>
          <w:w w:val="63"/>
          <w:sz w:val="22"/>
          <w:szCs w:val="22"/>
        </w:rPr>
        <w:t>O</w:t>
      </w:r>
      <w:r>
        <w:rPr>
          <w:rFonts w:cs="Arial" w:hAnsi="Arial" w:eastAsia="Arial" w:ascii="Arial"/>
          <w:b/>
          <w:color w:val="232326"/>
          <w:spacing w:val="0"/>
          <w:w w:val="63"/>
          <w:sz w:val="22"/>
          <w:szCs w:val="22"/>
        </w:rPr>
        <w:t> </w:t>
      </w:r>
      <w:r>
        <w:rPr>
          <w:rFonts w:cs="Arial" w:hAnsi="Arial" w:eastAsia="Arial" w:ascii="Arial"/>
          <w:b/>
          <w:color w:val="232326"/>
          <w:spacing w:val="26"/>
          <w:w w:val="63"/>
          <w:sz w:val="22"/>
          <w:szCs w:val="22"/>
        </w:rPr>
        <w:t> </w:t>
      </w:r>
      <w:r>
        <w:rPr>
          <w:rFonts w:cs="Arial" w:hAnsi="Arial" w:eastAsia="Arial" w:ascii="Arial"/>
          <w:b/>
          <w:color w:val="232326"/>
          <w:spacing w:val="5"/>
          <w:w w:val="93"/>
          <w:sz w:val="22"/>
          <w:szCs w:val="22"/>
        </w:rPr>
        <w:t>n</w:t>
      </w:r>
      <w:r>
        <w:rPr>
          <w:rFonts w:cs="Arial" w:hAnsi="Arial" w:eastAsia="Arial" w:ascii="Arial"/>
          <w:b/>
          <w:color w:val="232326"/>
          <w:spacing w:val="6"/>
          <w:w w:val="103"/>
          <w:sz w:val="22"/>
          <w:szCs w:val="22"/>
        </w:rPr>
        <w:t>u</w:t>
      </w:r>
      <w:r>
        <w:rPr>
          <w:rFonts w:cs="Arial" w:hAnsi="Arial" w:eastAsia="Arial" w:ascii="Arial"/>
          <w:b/>
          <w:color w:val="232326"/>
          <w:spacing w:val="8"/>
          <w:w w:val="104"/>
          <w:sz w:val="22"/>
          <w:szCs w:val="22"/>
        </w:rPr>
        <w:t>m</w:t>
      </w:r>
      <w:r>
        <w:rPr>
          <w:rFonts w:cs="Arial" w:hAnsi="Arial" w:eastAsia="Arial" w:ascii="Arial"/>
          <w:b/>
          <w:color w:val="232326"/>
          <w:spacing w:val="6"/>
          <w:w w:val="109"/>
          <w:sz w:val="22"/>
          <w:szCs w:val="22"/>
        </w:rPr>
        <w:t>e</w:t>
      </w:r>
      <w:r>
        <w:rPr>
          <w:rFonts w:cs="Arial" w:hAnsi="Arial" w:eastAsia="Arial" w:ascii="Arial"/>
          <w:b/>
          <w:color w:val="232326"/>
          <w:spacing w:val="4"/>
          <w:w w:val="108"/>
          <w:sz w:val="22"/>
          <w:szCs w:val="22"/>
        </w:rPr>
        <w:t>r</w:t>
      </w:r>
      <w:r>
        <w:rPr>
          <w:rFonts w:cs="Arial" w:hAnsi="Arial" w:eastAsia="Arial" w:ascii="Arial"/>
          <w:b/>
          <w:color w:val="232326"/>
          <w:spacing w:val="5"/>
          <w:w w:val="102"/>
          <w:sz w:val="22"/>
          <w:szCs w:val="22"/>
        </w:rPr>
        <w:t>a</w:t>
      </w:r>
      <w:r>
        <w:rPr>
          <w:rFonts w:cs="Arial" w:hAnsi="Arial" w:eastAsia="Arial" w:ascii="Arial"/>
          <w:b/>
          <w:color w:val="3D3D41"/>
          <w:spacing w:val="0"/>
          <w:w w:val="76"/>
          <w:sz w:val="22"/>
          <w:szCs w:val="22"/>
        </w:rPr>
        <w:t>l</w:t>
      </w:r>
      <w:r>
        <w:rPr>
          <w:rFonts w:cs="Arial" w:hAnsi="Arial" w:eastAsia="Arial" w:ascii="Arial"/>
          <w:b/>
          <w:color w:val="3D3D4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3D3D41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32326"/>
          <w:spacing w:val="5"/>
          <w:w w:val="98"/>
          <w:sz w:val="22"/>
          <w:szCs w:val="22"/>
        </w:rPr>
        <w:t>2</w:t>
      </w:r>
      <w:r>
        <w:rPr>
          <w:rFonts w:cs="Arial" w:hAnsi="Arial" w:eastAsia="Arial" w:ascii="Arial"/>
          <w:b/>
          <w:color w:val="232326"/>
          <w:spacing w:val="5"/>
          <w:w w:val="106"/>
          <w:sz w:val="22"/>
          <w:szCs w:val="22"/>
        </w:rPr>
        <w:t>2</w:t>
      </w:r>
      <w:r>
        <w:rPr>
          <w:rFonts w:cs="Arial" w:hAnsi="Arial" w:eastAsia="Arial" w:ascii="Arial"/>
          <w:b/>
          <w:color w:val="232326"/>
          <w:spacing w:val="0"/>
          <w:w w:val="76"/>
          <w:sz w:val="22"/>
          <w:szCs w:val="22"/>
        </w:rPr>
        <w:t>,</w:t>
      </w:r>
      <w:r>
        <w:rPr>
          <w:rFonts w:cs="Arial" w:hAnsi="Arial" w:eastAsia="Arial" w:ascii="Arial"/>
          <w:b/>
          <w:color w:val="2323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32326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1"/>
          <w:w w:val="55"/>
          <w:sz w:val="24"/>
          <w:szCs w:val="24"/>
        </w:rPr>
        <w:t>l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32326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32326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32326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1"/>
          <w:w w:val="74"/>
          <w:sz w:val="24"/>
          <w:szCs w:val="24"/>
        </w:rPr>
        <w:t>l</w:t>
      </w:r>
      <w:r>
        <w:rPr>
          <w:rFonts w:cs="Arial" w:hAnsi="Arial" w:eastAsia="Arial" w:ascii="Arial"/>
          <w:color w:val="232326"/>
          <w:spacing w:val="0"/>
          <w:w w:val="96"/>
          <w:sz w:val="24"/>
          <w:szCs w:val="24"/>
        </w:rPr>
        <w:t>a</w:t>
      </w:r>
      <w:r>
        <w:rPr>
          <w:rFonts w:cs="Arial" w:hAnsi="Arial" w:eastAsia="Arial" w:ascii="Arial"/>
          <w:color w:val="232326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1"/>
          <w:w w:val="59"/>
          <w:sz w:val="24"/>
          <w:szCs w:val="24"/>
        </w:rPr>
        <w:t>I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32326"/>
          <w:spacing w:val="0"/>
          <w:w w:val="106"/>
          <w:sz w:val="24"/>
          <w:szCs w:val="24"/>
        </w:rPr>
        <w:t>f</w:t>
      </w:r>
      <w:r>
        <w:rPr>
          <w:rFonts w:cs="Arial" w:hAnsi="Arial" w:eastAsia="Arial" w:ascii="Arial"/>
          <w:color w:val="232326"/>
          <w:spacing w:val="-6"/>
          <w:w w:val="106"/>
          <w:sz w:val="24"/>
          <w:szCs w:val="24"/>
        </w:rPr>
        <w:t>o</w:t>
      </w:r>
      <w:r>
        <w:rPr>
          <w:rFonts w:cs="Arial" w:hAnsi="Arial" w:eastAsia="Arial" w:ascii="Arial"/>
          <w:color w:val="232326"/>
          <w:spacing w:val="-2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232326"/>
          <w:spacing w:val="-6"/>
          <w:w w:val="99"/>
          <w:sz w:val="24"/>
          <w:szCs w:val="24"/>
        </w:rPr>
        <w:t>m</w:t>
      </w:r>
      <w:r>
        <w:rPr>
          <w:rFonts w:cs="Arial" w:hAnsi="Arial" w:eastAsia="Arial" w:ascii="Arial"/>
          <w:color w:val="232326"/>
          <w:spacing w:val="-4"/>
          <w:w w:val="104"/>
          <w:sz w:val="24"/>
          <w:szCs w:val="24"/>
        </w:rPr>
        <w:t>a</w:t>
      </w:r>
      <w:r>
        <w:rPr>
          <w:rFonts w:cs="Arial" w:hAnsi="Arial" w:eastAsia="Arial" w:ascii="Arial"/>
          <w:color w:val="232326"/>
          <w:spacing w:val="-4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232326"/>
          <w:spacing w:val="-2"/>
          <w:w w:val="93"/>
          <w:sz w:val="24"/>
          <w:szCs w:val="24"/>
        </w:rPr>
        <w:t>i</w:t>
      </w:r>
      <w:r>
        <w:rPr>
          <w:rFonts w:cs="Arial" w:hAnsi="Arial" w:eastAsia="Arial" w:ascii="Arial"/>
          <w:color w:val="232326"/>
          <w:spacing w:val="-4"/>
          <w:w w:val="104"/>
          <w:sz w:val="24"/>
          <w:szCs w:val="24"/>
        </w:rPr>
        <w:t>ó</w:t>
      </w:r>
      <w:r>
        <w:rPr>
          <w:rFonts w:cs="Arial" w:hAnsi="Arial" w:eastAsia="Arial" w:ascii="Arial"/>
          <w:color w:val="232326"/>
          <w:spacing w:val="0"/>
          <w:w w:val="89"/>
          <w:sz w:val="24"/>
          <w:szCs w:val="24"/>
        </w:rPr>
        <w:t>n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5"/>
          <w:w w:val="93"/>
          <w:sz w:val="24"/>
          <w:szCs w:val="24"/>
        </w:rPr>
        <w:t>P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ú</w:t>
      </w:r>
      <w:r>
        <w:rPr>
          <w:rFonts w:cs="Arial" w:hAnsi="Arial" w:eastAsia="Arial" w:ascii="Arial"/>
          <w:color w:val="232326"/>
          <w:spacing w:val="-4"/>
          <w:w w:val="107"/>
          <w:sz w:val="24"/>
          <w:szCs w:val="24"/>
        </w:rPr>
        <w:t>b</w:t>
      </w:r>
      <w:r>
        <w:rPr>
          <w:rFonts w:cs="Arial" w:hAnsi="Arial" w:eastAsia="Arial" w:ascii="Arial"/>
          <w:color w:val="232326"/>
          <w:spacing w:val="-2"/>
          <w:w w:val="93"/>
          <w:sz w:val="24"/>
          <w:szCs w:val="24"/>
        </w:rPr>
        <w:t>l</w:t>
      </w:r>
      <w:r>
        <w:rPr>
          <w:rFonts w:cs="Arial" w:hAnsi="Arial" w:eastAsia="Arial" w:ascii="Arial"/>
          <w:color w:val="3D3D41"/>
          <w:spacing w:val="-2"/>
          <w:w w:val="102"/>
          <w:sz w:val="24"/>
          <w:szCs w:val="24"/>
        </w:rPr>
        <w:t>i</w:t>
      </w:r>
      <w:r>
        <w:rPr>
          <w:rFonts w:cs="Arial" w:hAnsi="Arial" w:eastAsia="Arial" w:ascii="Arial"/>
          <w:color w:val="57565B"/>
          <w:spacing w:val="-4"/>
          <w:w w:val="186"/>
          <w:sz w:val="24"/>
          <w:szCs w:val="24"/>
        </w:rPr>
        <w:t>t</w:t>
      </w:r>
      <w:r>
        <w:rPr>
          <w:rFonts w:cs="Arial" w:hAnsi="Arial" w:eastAsia="Arial" w:ascii="Arial"/>
          <w:color w:val="232326"/>
          <w:spacing w:val="-4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3D3D41"/>
          <w:spacing w:val="0"/>
          <w:w w:val="59"/>
          <w:sz w:val="24"/>
          <w:szCs w:val="24"/>
        </w:rPr>
        <w:t>,</w:t>
      </w:r>
      <w:r>
        <w:rPr>
          <w:rFonts w:cs="Arial" w:hAnsi="Arial" w:eastAsia="Arial" w:ascii="Arial"/>
          <w:color w:val="3D3D4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D41"/>
          <w:spacing w:val="-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4"/>
          <w:w w:val="101"/>
          <w:sz w:val="24"/>
          <w:szCs w:val="24"/>
        </w:rPr>
        <w:t>d</w:t>
      </w:r>
      <w:r>
        <w:rPr>
          <w:rFonts w:cs="Arial" w:hAnsi="Arial" w:eastAsia="Arial" w:ascii="Arial"/>
          <w:color w:val="232326"/>
          <w:spacing w:val="-4"/>
          <w:w w:val="101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-4"/>
          <w:w w:val="101"/>
          <w:sz w:val="24"/>
          <w:szCs w:val="24"/>
        </w:rPr>
        <w:t>c</w:t>
      </w:r>
      <w:r>
        <w:rPr>
          <w:rFonts w:cs="Arial" w:hAnsi="Arial" w:eastAsia="Arial" w:ascii="Arial"/>
          <w:color w:val="232326"/>
          <w:spacing w:val="-2"/>
          <w:w w:val="101"/>
          <w:sz w:val="24"/>
          <w:szCs w:val="24"/>
        </w:rPr>
        <w:t>r</w:t>
      </w:r>
      <w:r>
        <w:rPr>
          <w:rFonts w:cs="Arial" w:hAnsi="Arial" w:eastAsia="Arial" w:ascii="Arial"/>
          <w:color w:val="232326"/>
          <w:spacing w:val="-4"/>
          <w:w w:val="101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-2"/>
          <w:w w:val="101"/>
          <w:sz w:val="24"/>
          <w:szCs w:val="24"/>
        </w:rPr>
        <w:t>t</w:t>
      </w:r>
      <w:r>
        <w:rPr>
          <w:rFonts w:cs="Arial" w:hAnsi="Arial" w:eastAsia="Arial" w:ascii="Arial"/>
          <w:color w:val="232326"/>
          <w:spacing w:val="0"/>
          <w:w w:val="101"/>
          <w:sz w:val="24"/>
          <w:szCs w:val="24"/>
        </w:rPr>
        <w:t>o</w:t>
      </w:r>
      <w:r>
        <w:rPr>
          <w:rFonts w:cs="Arial" w:hAnsi="Arial" w:eastAsia="Arial" w:ascii="Arial"/>
          <w:color w:val="232326"/>
          <w:spacing w:val="28"/>
          <w:w w:val="101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ú</w:t>
      </w:r>
      <w:r>
        <w:rPr>
          <w:rFonts w:cs="Arial" w:hAnsi="Arial" w:eastAsia="Arial" w:ascii="Arial"/>
          <w:color w:val="232326"/>
          <w:spacing w:val="-5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color w:val="232326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5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7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41" w:lineRule="auto" w:line="274"/>
        <w:ind w:left="1186" w:right="1146" w:firstLine="10"/>
      </w:pPr>
      <w:r>
        <w:rPr>
          <w:rFonts w:cs="Arial" w:hAnsi="Arial" w:eastAsia="Arial" w:ascii="Arial"/>
          <w:color w:val="232326"/>
          <w:spacing w:val="-3"/>
          <w:w w:val="100"/>
          <w:sz w:val="24"/>
          <w:szCs w:val="24"/>
        </w:rPr>
        <w:t>2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0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0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4"/>
          <w:w w:val="93"/>
          <w:sz w:val="24"/>
          <w:szCs w:val="24"/>
        </w:rPr>
        <w:t>d</w:t>
      </w:r>
      <w:r>
        <w:rPr>
          <w:rFonts w:cs="Arial" w:hAnsi="Arial" w:eastAsia="Arial" w:ascii="Arial"/>
          <w:color w:val="232326"/>
          <w:spacing w:val="-4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0"/>
          <w:w w:val="74"/>
          <w:sz w:val="24"/>
          <w:szCs w:val="24"/>
        </w:rPr>
        <w:t>l</w:t>
      </w:r>
      <w:r>
        <w:rPr>
          <w:rFonts w:cs="Arial" w:hAnsi="Arial" w:eastAsia="Arial" w:ascii="Arial"/>
          <w:color w:val="232326"/>
          <w:spacing w:val="0"/>
          <w:w w:val="74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27"/>
          <w:w w:val="74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232326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32326"/>
          <w:spacing w:val="-3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1"/>
          <w:w w:val="65"/>
          <w:sz w:val="24"/>
          <w:szCs w:val="24"/>
        </w:rPr>
        <w:t>l</w:t>
      </w:r>
      <w:r>
        <w:rPr>
          <w:rFonts w:cs="Arial" w:hAnsi="Arial" w:eastAsia="Arial" w:ascii="Arial"/>
          <w:color w:val="232326"/>
          <w:spacing w:val="0"/>
          <w:w w:val="96"/>
          <w:sz w:val="24"/>
          <w:szCs w:val="24"/>
        </w:rPr>
        <w:t>a</w:t>
      </w:r>
      <w:r>
        <w:rPr>
          <w:rFonts w:cs="Arial" w:hAnsi="Arial" w:eastAsia="Arial" w:ascii="Arial"/>
          <w:color w:val="232326"/>
          <w:spacing w:val="0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30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ú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3D3D41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232326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5"/>
          <w:w w:val="98"/>
          <w:sz w:val="24"/>
          <w:szCs w:val="24"/>
        </w:rPr>
        <w:t>G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32326"/>
          <w:spacing w:val="-2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-5"/>
          <w:w w:val="101"/>
          <w:sz w:val="24"/>
          <w:szCs w:val="24"/>
        </w:rPr>
        <w:t>m</w:t>
      </w:r>
      <w:r>
        <w:rPr>
          <w:rFonts w:cs="Arial" w:hAnsi="Arial" w:eastAsia="Arial" w:ascii="Arial"/>
          <w:color w:val="232326"/>
          <w:spacing w:val="-4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232326"/>
          <w:spacing w:val="-2"/>
          <w:w w:val="93"/>
          <w:sz w:val="24"/>
          <w:szCs w:val="24"/>
        </w:rPr>
        <w:t>l</w:t>
      </w:r>
      <w:r>
        <w:rPr>
          <w:rFonts w:cs="Arial" w:hAnsi="Arial" w:eastAsia="Arial" w:ascii="Arial"/>
          <w:color w:val="232326"/>
          <w:spacing w:val="-4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3D3D41"/>
          <w:spacing w:val="0"/>
          <w:w w:val="67"/>
          <w:sz w:val="24"/>
          <w:szCs w:val="24"/>
        </w:rPr>
        <w:t>,</w:t>
      </w:r>
      <w:r>
        <w:rPr>
          <w:rFonts w:cs="Arial" w:hAnsi="Arial" w:eastAsia="Arial" w:ascii="Arial"/>
          <w:color w:val="3D3D41"/>
          <w:spacing w:val="0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3D3D41"/>
          <w:spacing w:val="22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3D3D41"/>
          <w:spacing w:val="-3"/>
          <w:w w:val="88"/>
          <w:sz w:val="24"/>
          <w:szCs w:val="24"/>
        </w:rPr>
        <w:t>~</w:t>
      </w:r>
      <w:r>
        <w:rPr>
          <w:rFonts w:cs="Arial" w:hAnsi="Arial" w:eastAsia="Arial" w:ascii="Arial"/>
          <w:color w:val="232326"/>
          <w:spacing w:val="-3"/>
          <w:w w:val="96"/>
          <w:sz w:val="24"/>
          <w:szCs w:val="24"/>
        </w:rPr>
        <w:t>d</w:t>
      </w:r>
      <w:r>
        <w:rPr>
          <w:rFonts w:cs="Arial" w:hAnsi="Arial" w:eastAsia="Arial" w:ascii="Arial"/>
          <w:color w:val="232326"/>
          <w:spacing w:val="-2"/>
          <w:w w:val="130"/>
          <w:sz w:val="24"/>
          <w:szCs w:val="24"/>
        </w:rPr>
        <w:t>j</w:t>
      </w:r>
      <w:r>
        <w:rPr>
          <w:rFonts w:cs="Arial" w:hAnsi="Arial" w:eastAsia="Arial" w:ascii="Arial"/>
          <w:color w:val="232326"/>
          <w:spacing w:val="-4"/>
          <w:w w:val="104"/>
          <w:sz w:val="24"/>
          <w:szCs w:val="24"/>
        </w:rPr>
        <w:t>u</w:t>
      </w:r>
      <w:r>
        <w:rPr>
          <w:rFonts w:cs="Arial" w:hAnsi="Arial" w:eastAsia="Arial" w:ascii="Arial"/>
          <w:color w:val="232326"/>
          <w:spacing w:val="-3"/>
          <w:w w:val="96"/>
          <w:sz w:val="24"/>
          <w:szCs w:val="24"/>
        </w:rPr>
        <w:t>n</w:t>
      </w:r>
      <w:r>
        <w:rPr>
          <w:rFonts w:cs="Arial" w:hAnsi="Arial" w:eastAsia="Arial" w:ascii="Arial"/>
          <w:color w:val="232326"/>
          <w:spacing w:val="-2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232326"/>
          <w:spacing w:val="0"/>
          <w:w w:val="96"/>
          <w:sz w:val="24"/>
          <w:szCs w:val="24"/>
        </w:rPr>
        <w:t>o</w:t>
      </w:r>
      <w:r>
        <w:rPr>
          <w:rFonts w:cs="Arial" w:hAnsi="Arial" w:eastAsia="Arial" w:ascii="Arial"/>
          <w:color w:val="232326"/>
          <w:spacing w:val="0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20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1"/>
          <w:w w:val="65"/>
          <w:sz w:val="24"/>
          <w:szCs w:val="24"/>
        </w:rPr>
        <w:t>l</w:t>
      </w:r>
      <w:r>
        <w:rPr>
          <w:rFonts w:cs="Arial" w:hAnsi="Arial" w:eastAsia="Arial" w:ascii="Arial"/>
          <w:color w:val="232326"/>
          <w:spacing w:val="0"/>
          <w:w w:val="96"/>
          <w:sz w:val="24"/>
          <w:szCs w:val="24"/>
        </w:rPr>
        <w:t>a</w:t>
      </w:r>
      <w:r>
        <w:rPr>
          <w:rFonts w:cs="Arial" w:hAnsi="Arial" w:eastAsia="Arial" w:ascii="Arial"/>
          <w:color w:val="232326"/>
          <w:spacing w:val="0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25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1"/>
          <w:w w:val="83"/>
          <w:sz w:val="24"/>
          <w:szCs w:val="24"/>
        </w:rPr>
        <w:t>i</w:t>
      </w:r>
      <w:r>
        <w:rPr>
          <w:rFonts w:cs="Arial" w:hAnsi="Arial" w:eastAsia="Arial" w:ascii="Arial"/>
          <w:color w:val="232326"/>
          <w:spacing w:val="-4"/>
          <w:w w:val="93"/>
          <w:sz w:val="24"/>
          <w:szCs w:val="24"/>
        </w:rPr>
        <w:t>n</w:t>
      </w:r>
      <w:r>
        <w:rPr>
          <w:rFonts w:cs="Arial" w:hAnsi="Arial" w:eastAsia="Arial" w:ascii="Arial"/>
          <w:color w:val="232326"/>
          <w:spacing w:val="0"/>
          <w:w w:val="109"/>
          <w:sz w:val="24"/>
          <w:szCs w:val="24"/>
        </w:rPr>
        <w:t>f</w:t>
      </w:r>
      <w:r>
        <w:rPr>
          <w:rFonts w:cs="Arial" w:hAnsi="Arial" w:eastAsia="Arial" w:ascii="Arial"/>
          <w:color w:val="232326"/>
          <w:spacing w:val="-7"/>
          <w:w w:val="109"/>
          <w:sz w:val="24"/>
          <w:szCs w:val="24"/>
        </w:rPr>
        <w:t>o</w:t>
      </w:r>
      <w:r>
        <w:rPr>
          <w:rFonts w:cs="Arial" w:hAnsi="Arial" w:eastAsia="Arial" w:ascii="Arial"/>
          <w:color w:val="232326"/>
          <w:spacing w:val="-2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232326"/>
          <w:spacing w:val="-6"/>
          <w:w w:val="99"/>
          <w:sz w:val="24"/>
          <w:szCs w:val="24"/>
        </w:rPr>
        <w:t>m</w:t>
      </w:r>
      <w:r>
        <w:rPr>
          <w:rFonts w:cs="Arial" w:hAnsi="Arial" w:eastAsia="Arial" w:ascii="Arial"/>
          <w:color w:val="232326"/>
          <w:spacing w:val="-4"/>
          <w:w w:val="104"/>
          <w:sz w:val="24"/>
          <w:szCs w:val="24"/>
        </w:rPr>
        <w:t>a</w:t>
      </w:r>
      <w:r>
        <w:rPr>
          <w:rFonts w:cs="Arial" w:hAnsi="Arial" w:eastAsia="Arial" w:ascii="Arial"/>
          <w:color w:val="232326"/>
          <w:spacing w:val="-4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232326"/>
          <w:spacing w:val="-2"/>
          <w:w w:val="93"/>
          <w:sz w:val="24"/>
          <w:szCs w:val="24"/>
        </w:rPr>
        <w:t>i</w:t>
      </w:r>
      <w:r>
        <w:rPr>
          <w:rFonts w:cs="Arial" w:hAnsi="Arial" w:eastAsia="Arial" w:ascii="Arial"/>
          <w:color w:val="232326"/>
          <w:spacing w:val="-4"/>
          <w:w w:val="107"/>
          <w:sz w:val="24"/>
          <w:szCs w:val="24"/>
        </w:rPr>
        <w:t>ó</w:t>
      </w:r>
      <w:r>
        <w:rPr>
          <w:rFonts w:cs="Arial" w:hAnsi="Arial" w:eastAsia="Arial" w:ascii="Arial"/>
          <w:color w:val="232326"/>
          <w:spacing w:val="0"/>
          <w:w w:val="85"/>
          <w:sz w:val="24"/>
          <w:szCs w:val="24"/>
        </w:rPr>
        <w:t>n</w:t>
      </w:r>
      <w:r>
        <w:rPr>
          <w:rFonts w:cs="Arial" w:hAnsi="Arial" w:eastAsia="Arial" w:ascii="Arial"/>
          <w:color w:val="232326"/>
          <w:spacing w:val="0"/>
          <w:w w:val="85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32326"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232326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232326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1"/>
          <w:w w:val="55"/>
          <w:sz w:val="24"/>
          <w:szCs w:val="24"/>
        </w:rPr>
        <w:t>l</w:t>
      </w:r>
      <w:r>
        <w:rPr>
          <w:rFonts w:cs="Arial" w:hAnsi="Arial" w:eastAsia="Arial" w:ascii="Arial"/>
          <w:color w:val="232326"/>
          <w:spacing w:val="0"/>
          <w:w w:val="96"/>
          <w:sz w:val="24"/>
          <w:szCs w:val="24"/>
        </w:rPr>
        <w:t>a</w:t>
      </w:r>
      <w:r>
        <w:rPr>
          <w:rFonts w:cs="Arial" w:hAnsi="Arial" w:eastAsia="Arial" w:ascii="Arial"/>
          <w:color w:val="232326"/>
          <w:spacing w:val="0"/>
          <w:w w:val="96"/>
          <w:sz w:val="24"/>
          <w:szCs w:val="24"/>
        </w:rPr>
        <w:t>  </w:t>
      </w:r>
      <w:r>
        <w:rPr>
          <w:rFonts w:cs="Arial" w:hAnsi="Arial" w:eastAsia="Arial" w:ascii="Arial"/>
          <w:color w:val="232326"/>
          <w:spacing w:val="16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5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232326"/>
          <w:spacing w:val="-4"/>
          <w:w w:val="99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-4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232326"/>
          <w:spacing w:val="-4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232326"/>
          <w:spacing w:val="-1"/>
          <w:w w:val="99"/>
          <w:sz w:val="24"/>
          <w:szCs w:val="24"/>
        </w:rPr>
        <w:t>i</w:t>
      </w:r>
      <w:r>
        <w:rPr>
          <w:rFonts w:cs="Arial" w:hAnsi="Arial" w:eastAsia="Arial" w:ascii="Arial"/>
          <w:color w:val="232326"/>
          <w:spacing w:val="-4"/>
          <w:w w:val="99"/>
          <w:sz w:val="24"/>
          <w:szCs w:val="24"/>
        </w:rPr>
        <w:t>ó</w:t>
      </w:r>
      <w:r>
        <w:rPr>
          <w:rFonts w:cs="Arial" w:hAnsi="Arial" w:eastAsia="Arial" w:ascii="Arial"/>
          <w:color w:val="232326"/>
          <w:spacing w:val="0"/>
          <w:w w:val="99"/>
          <w:sz w:val="24"/>
          <w:szCs w:val="24"/>
        </w:rPr>
        <w:t>n</w:t>
      </w:r>
      <w:r>
        <w:rPr>
          <w:rFonts w:cs="Arial" w:hAnsi="Arial" w:eastAsia="Arial" w:ascii="Arial"/>
          <w:color w:val="232326"/>
          <w:spacing w:val="0"/>
          <w:w w:val="99"/>
          <w:sz w:val="24"/>
          <w:szCs w:val="24"/>
        </w:rPr>
        <w:t>  </w:t>
      </w:r>
      <w:r>
        <w:rPr>
          <w:rFonts w:cs="Arial" w:hAnsi="Arial" w:eastAsia="Arial" w:ascii="Arial"/>
          <w:color w:val="232326"/>
          <w:spacing w:val="18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232326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32326"/>
          <w:spacing w:val="-5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232326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32326"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232326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5"/>
          <w:w w:val="101"/>
          <w:sz w:val="24"/>
          <w:szCs w:val="24"/>
        </w:rPr>
        <w:t>S</w:t>
      </w:r>
      <w:r>
        <w:rPr>
          <w:rFonts w:cs="Arial" w:hAnsi="Arial" w:eastAsia="Arial" w:ascii="Arial"/>
          <w:color w:val="232326"/>
          <w:spacing w:val="-4"/>
          <w:w w:val="101"/>
          <w:sz w:val="24"/>
          <w:szCs w:val="24"/>
        </w:rPr>
        <w:t>u</w:t>
      </w:r>
      <w:r>
        <w:rPr>
          <w:rFonts w:cs="Arial" w:hAnsi="Arial" w:eastAsia="Arial" w:ascii="Arial"/>
          <w:color w:val="232326"/>
          <w:spacing w:val="-6"/>
          <w:w w:val="101"/>
          <w:sz w:val="24"/>
          <w:szCs w:val="24"/>
        </w:rPr>
        <w:t>m</w:t>
      </w:r>
      <w:r>
        <w:rPr>
          <w:rFonts w:cs="Arial" w:hAnsi="Arial" w:eastAsia="Arial" w:ascii="Arial"/>
          <w:color w:val="232326"/>
          <w:spacing w:val="-2"/>
          <w:w w:val="101"/>
          <w:sz w:val="24"/>
          <w:szCs w:val="24"/>
        </w:rPr>
        <w:t>i</w:t>
      </w:r>
      <w:r>
        <w:rPr>
          <w:rFonts w:cs="Arial" w:hAnsi="Arial" w:eastAsia="Arial" w:ascii="Arial"/>
          <w:color w:val="232326"/>
          <w:spacing w:val="-4"/>
          <w:w w:val="101"/>
          <w:sz w:val="24"/>
          <w:szCs w:val="24"/>
        </w:rPr>
        <w:t>n</w:t>
      </w:r>
      <w:r>
        <w:rPr>
          <w:rFonts w:cs="Arial" w:hAnsi="Arial" w:eastAsia="Arial" w:ascii="Arial"/>
          <w:color w:val="232326"/>
          <w:spacing w:val="-2"/>
          <w:w w:val="101"/>
          <w:sz w:val="24"/>
          <w:szCs w:val="24"/>
        </w:rPr>
        <w:t>i</w:t>
      </w:r>
      <w:r>
        <w:rPr>
          <w:rFonts w:cs="Arial" w:hAnsi="Arial" w:eastAsia="Arial" w:ascii="Arial"/>
          <w:color w:val="232326"/>
          <w:spacing w:val="-4"/>
          <w:w w:val="101"/>
          <w:sz w:val="24"/>
          <w:szCs w:val="24"/>
        </w:rPr>
        <w:t>s</w:t>
      </w:r>
      <w:r>
        <w:rPr>
          <w:rFonts w:cs="Arial" w:hAnsi="Arial" w:eastAsia="Arial" w:ascii="Arial"/>
          <w:color w:val="232326"/>
          <w:spacing w:val="-2"/>
          <w:w w:val="101"/>
          <w:sz w:val="24"/>
          <w:szCs w:val="24"/>
        </w:rPr>
        <w:t>t</w:t>
      </w:r>
      <w:r>
        <w:rPr>
          <w:rFonts w:cs="Arial" w:hAnsi="Arial" w:eastAsia="Arial" w:ascii="Arial"/>
          <w:color w:val="232326"/>
          <w:spacing w:val="-2"/>
          <w:w w:val="101"/>
          <w:sz w:val="24"/>
          <w:szCs w:val="24"/>
        </w:rPr>
        <w:t>r</w:t>
      </w:r>
      <w:r>
        <w:rPr>
          <w:rFonts w:cs="Arial" w:hAnsi="Arial" w:eastAsia="Arial" w:ascii="Arial"/>
          <w:color w:val="3D3D41"/>
          <w:spacing w:val="-3"/>
          <w:w w:val="101"/>
          <w:sz w:val="24"/>
          <w:szCs w:val="24"/>
        </w:rPr>
        <w:t>b</w:t>
      </w:r>
      <w:r>
        <w:rPr>
          <w:rFonts w:cs="Arial" w:hAnsi="Arial" w:eastAsia="Arial" w:ascii="Arial"/>
          <w:color w:val="232326"/>
          <w:spacing w:val="0"/>
          <w:w w:val="101"/>
          <w:sz w:val="24"/>
          <w:szCs w:val="24"/>
        </w:rPr>
        <w:t>s</w:t>
      </w:r>
      <w:r>
        <w:rPr>
          <w:rFonts w:cs="Arial" w:hAnsi="Arial" w:eastAsia="Arial" w:ascii="Arial"/>
          <w:color w:val="232326"/>
          <w:spacing w:val="0"/>
          <w:w w:val="101"/>
          <w:sz w:val="24"/>
          <w:szCs w:val="24"/>
        </w:rPr>
        <w:t>  </w:t>
      </w:r>
      <w:r>
        <w:rPr>
          <w:rFonts w:cs="Arial" w:hAnsi="Arial" w:eastAsia="Arial" w:ascii="Arial"/>
          <w:color w:val="232326"/>
          <w:spacing w:val="8"/>
          <w:w w:val="101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4"/>
          <w:w w:val="93"/>
          <w:sz w:val="24"/>
          <w:szCs w:val="24"/>
        </w:rPr>
        <w:t>d</w:t>
      </w:r>
      <w:r>
        <w:rPr>
          <w:rFonts w:cs="Arial" w:hAnsi="Arial" w:eastAsia="Arial" w:ascii="Arial"/>
          <w:color w:val="232326"/>
          <w:spacing w:val="-4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3D3D41"/>
          <w:spacing w:val="0"/>
          <w:w w:val="74"/>
          <w:sz w:val="24"/>
          <w:szCs w:val="24"/>
        </w:rPr>
        <w:t>l</w:t>
      </w:r>
      <w:r>
        <w:rPr>
          <w:rFonts w:cs="Arial" w:hAnsi="Arial" w:eastAsia="Arial" w:ascii="Arial"/>
          <w:color w:val="3D3D41"/>
          <w:spacing w:val="0"/>
          <w:w w:val="74"/>
          <w:sz w:val="24"/>
          <w:szCs w:val="24"/>
        </w:rPr>
        <w:t>  </w:t>
      </w:r>
      <w:r>
        <w:rPr>
          <w:rFonts w:cs="Arial" w:hAnsi="Arial" w:eastAsia="Arial" w:ascii="Arial"/>
          <w:color w:val="3D3D41"/>
          <w:spacing w:val="23"/>
          <w:w w:val="74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4"/>
          <w:w w:val="88"/>
          <w:sz w:val="24"/>
          <w:szCs w:val="24"/>
        </w:rPr>
        <w:t>D</w:t>
      </w:r>
      <w:r>
        <w:rPr>
          <w:rFonts w:cs="Arial" w:hAnsi="Arial" w:eastAsia="Arial" w:ascii="Arial"/>
          <w:color w:val="232326"/>
          <w:spacing w:val="-4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-4"/>
          <w:w w:val="104"/>
          <w:sz w:val="24"/>
          <w:szCs w:val="24"/>
        </w:rPr>
        <w:t>p</w:t>
      </w:r>
      <w:r>
        <w:rPr>
          <w:rFonts w:cs="Arial" w:hAnsi="Arial" w:eastAsia="Arial" w:ascii="Arial"/>
          <w:color w:val="232326"/>
          <w:spacing w:val="-4"/>
          <w:w w:val="104"/>
          <w:sz w:val="24"/>
          <w:szCs w:val="24"/>
        </w:rPr>
        <w:t>a</w:t>
      </w:r>
      <w:r>
        <w:rPr>
          <w:rFonts w:cs="Arial" w:hAnsi="Arial" w:eastAsia="Arial" w:ascii="Arial"/>
          <w:color w:val="232326"/>
          <w:spacing w:val="0"/>
          <w:w w:val="105"/>
          <w:sz w:val="24"/>
          <w:szCs w:val="24"/>
        </w:rPr>
        <w:t>r</w:t>
      </w:r>
      <w:r>
        <w:rPr>
          <w:rFonts w:cs="Arial" w:hAnsi="Arial" w:eastAsia="Arial" w:ascii="Arial"/>
          <w:color w:val="232326"/>
          <w:spacing w:val="-5"/>
          <w:w w:val="105"/>
          <w:sz w:val="24"/>
          <w:szCs w:val="24"/>
        </w:rPr>
        <w:t>t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32326"/>
          <w:spacing w:val="-6"/>
          <w:w w:val="99"/>
          <w:sz w:val="24"/>
          <w:szCs w:val="24"/>
        </w:rPr>
        <w:t>m</w:t>
      </w:r>
      <w:r>
        <w:rPr>
          <w:rFonts w:cs="Arial" w:hAnsi="Arial" w:eastAsia="Arial" w:ascii="Arial"/>
          <w:color w:val="232326"/>
          <w:spacing w:val="-4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-4"/>
          <w:w w:val="93"/>
          <w:sz w:val="24"/>
          <w:szCs w:val="24"/>
        </w:rPr>
        <w:t>n</w:t>
      </w:r>
      <w:r>
        <w:rPr>
          <w:rFonts w:cs="Arial" w:hAnsi="Arial" w:eastAsia="Arial" w:ascii="Arial"/>
          <w:color w:val="3D3D41"/>
          <w:spacing w:val="-2"/>
          <w:w w:val="126"/>
          <w:sz w:val="24"/>
          <w:szCs w:val="24"/>
        </w:rPr>
        <w:t>t</w:t>
      </w:r>
      <w:r>
        <w:rPr>
          <w:rFonts w:cs="Arial" w:hAnsi="Arial" w:eastAsia="Arial" w:ascii="Arial"/>
          <w:color w:val="232326"/>
          <w:spacing w:val="0"/>
          <w:w w:val="93"/>
          <w:sz w:val="24"/>
          <w:szCs w:val="24"/>
        </w:rPr>
        <w:t>o</w:t>
      </w:r>
      <w:r>
        <w:rPr>
          <w:rFonts w:cs="Arial" w:hAnsi="Arial" w:eastAsia="Arial" w:ascii="Arial"/>
          <w:color w:val="232326"/>
          <w:spacing w:val="0"/>
          <w:w w:val="93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5"/>
          <w:w w:val="108"/>
          <w:sz w:val="24"/>
          <w:szCs w:val="24"/>
        </w:rPr>
        <w:t>A</w:t>
      </w:r>
      <w:r>
        <w:rPr>
          <w:rFonts w:cs="Arial" w:hAnsi="Arial" w:eastAsia="Arial" w:ascii="Arial"/>
          <w:color w:val="232326"/>
          <w:spacing w:val="-3"/>
          <w:w w:val="96"/>
          <w:sz w:val="24"/>
          <w:szCs w:val="24"/>
        </w:rPr>
        <w:t>d</w:t>
      </w:r>
      <w:r>
        <w:rPr>
          <w:rFonts w:cs="Arial" w:hAnsi="Arial" w:eastAsia="Arial" w:ascii="Arial"/>
          <w:color w:val="232326"/>
          <w:spacing w:val="-6"/>
          <w:w w:val="106"/>
          <w:sz w:val="24"/>
          <w:szCs w:val="24"/>
        </w:rPr>
        <w:t>m</w:t>
      </w:r>
      <w:r>
        <w:rPr>
          <w:rFonts w:cs="Arial" w:hAnsi="Arial" w:eastAsia="Arial" w:ascii="Arial"/>
          <w:color w:val="232326"/>
          <w:spacing w:val="-2"/>
          <w:w w:val="102"/>
          <w:sz w:val="24"/>
          <w:szCs w:val="24"/>
        </w:rPr>
        <w:t>i</w:t>
      </w:r>
      <w:r>
        <w:rPr>
          <w:rFonts w:cs="Arial" w:hAnsi="Arial" w:eastAsia="Arial" w:ascii="Arial"/>
          <w:color w:val="232326"/>
          <w:spacing w:val="-4"/>
          <w:w w:val="104"/>
          <w:sz w:val="24"/>
          <w:szCs w:val="24"/>
        </w:rPr>
        <w:t>n</w:t>
      </w:r>
      <w:r>
        <w:rPr>
          <w:rFonts w:cs="Arial" w:hAnsi="Arial" w:eastAsia="Arial" w:ascii="Arial"/>
          <w:color w:val="232326"/>
          <w:spacing w:val="-2"/>
          <w:w w:val="93"/>
          <w:sz w:val="24"/>
          <w:szCs w:val="24"/>
        </w:rPr>
        <w:t>i</w:t>
      </w:r>
      <w:r>
        <w:rPr>
          <w:rFonts w:cs="Arial" w:hAnsi="Arial" w:eastAsia="Arial" w:ascii="Arial"/>
          <w:color w:val="232326"/>
          <w:spacing w:val="-4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232326"/>
          <w:spacing w:val="-2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232326"/>
          <w:spacing w:val="-2"/>
          <w:w w:val="105"/>
          <w:sz w:val="24"/>
          <w:szCs w:val="24"/>
        </w:rPr>
        <w:t>r</w:t>
      </w:r>
      <w:r>
        <w:rPr>
          <w:rFonts w:cs="Arial" w:hAnsi="Arial" w:eastAsia="Arial" w:ascii="Arial"/>
          <w:color w:val="232326"/>
          <w:spacing w:val="-3"/>
          <w:w w:val="96"/>
          <w:sz w:val="24"/>
          <w:szCs w:val="24"/>
        </w:rPr>
        <w:t>a</w:t>
      </w:r>
      <w:r>
        <w:rPr>
          <w:rFonts w:cs="Arial" w:hAnsi="Arial" w:eastAsia="Arial" w:ascii="Arial"/>
          <w:color w:val="232326"/>
          <w:spacing w:val="-2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232326"/>
          <w:spacing w:val="-1"/>
          <w:w w:val="83"/>
          <w:sz w:val="24"/>
          <w:szCs w:val="24"/>
        </w:rPr>
        <w:t>i</w:t>
      </w:r>
      <w:r>
        <w:rPr>
          <w:rFonts w:cs="Arial" w:hAnsi="Arial" w:eastAsia="Arial" w:ascii="Arial"/>
          <w:color w:val="232326"/>
          <w:spacing w:val="-4"/>
          <w:w w:val="107"/>
          <w:sz w:val="24"/>
          <w:szCs w:val="24"/>
        </w:rPr>
        <w:t>v</w:t>
      </w:r>
      <w:r>
        <w:rPr>
          <w:rFonts w:cs="Arial" w:hAnsi="Arial" w:eastAsia="Arial" w:ascii="Arial"/>
          <w:color w:val="232326"/>
          <w:spacing w:val="-4"/>
          <w:w w:val="104"/>
          <w:sz w:val="24"/>
          <w:szCs w:val="24"/>
        </w:rPr>
        <w:t>o</w:t>
      </w:r>
      <w:r>
        <w:rPr>
          <w:rFonts w:cs="Arial" w:hAnsi="Arial" w:eastAsia="Arial" w:ascii="Arial"/>
          <w:color w:val="3D3D41"/>
          <w:spacing w:val="0"/>
          <w:w w:val="59"/>
          <w:sz w:val="24"/>
          <w:szCs w:val="24"/>
        </w:rPr>
        <w:t>,</w:t>
      </w:r>
      <w:r>
        <w:rPr>
          <w:rFonts w:cs="Arial" w:hAnsi="Arial" w:eastAsia="Arial" w:ascii="Arial"/>
          <w:color w:val="3D3D4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D41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6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32326"/>
          <w:spacing w:val="-6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232326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232326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32326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D41"/>
          <w:spacing w:val="-1"/>
          <w:w w:val="74"/>
          <w:sz w:val="24"/>
          <w:szCs w:val="24"/>
        </w:rPr>
        <w:t>i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32326"/>
          <w:spacing w:val="-4"/>
          <w:w w:val="104"/>
          <w:sz w:val="24"/>
          <w:szCs w:val="24"/>
        </w:rPr>
        <w:t>d</w:t>
      </w:r>
      <w:r>
        <w:rPr>
          <w:rFonts w:cs="Arial" w:hAnsi="Arial" w:eastAsia="Arial" w:ascii="Arial"/>
          <w:color w:val="232326"/>
          <w:spacing w:val="-2"/>
          <w:w w:val="102"/>
          <w:sz w:val="24"/>
          <w:szCs w:val="24"/>
        </w:rPr>
        <w:t>i</w:t>
      </w:r>
      <w:r>
        <w:rPr>
          <w:rFonts w:cs="Arial" w:hAnsi="Arial" w:eastAsia="Arial" w:ascii="Arial"/>
          <w:color w:val="232326"/>
          <w:spacing w:val="-4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232326"/>
          <w:spacing w:val="-4"/>
          <w:w w:val="104"/>
          <w:sz w:val="24"/>
          <w:szCs w:val="24"/>
        </w:rPr>
        <w:t>a</w:t>
      </w:r>
      <w:r>
        <w:rPr>
          <w:rFonts w:cs="Arial" w:hAnsi="Arial" w:eastAsia="Arial" w:ascii="Arial"/>
          <w:color w:val="232326"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32326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3"/>
          <w:w w:val="101"/>
          <w:sz w:val="24"/>
          <w:szCs w:val="24"/>
        </w:rPr>
        <w:t>d</w:t>
      </w:r>
      <w:r>
        <w:rPr>
          <w:rFonts w:cs="Arial" w:hAnsi="Arial" w:eastAsia="Arial" w:ascii="Arial"/>
          <w:color w:val="232326"/>
          <w:spacing w:val="-4"/>
          <w:w w:val="101"/>
          <w:sz w:val="24"/>
          <w:szCs w:val="24"/>
        </w:rPr>
        <w:t>u</w:t>
      </w:r>
      <w:r>
        <w:rPr>
          <w:rFonts w:cs="Arial" w:hAnsi="Arial" w:eastAsia="Arial" w:ascii="Arial"/>
          <w:color w:val="232326"/>
          <w:spacing w:val="-2"/>
          <w:w w:val="101"/>
          <w:sz w:val="24"/>
          <w:szCs w:val="24"/>
        </w:rPr>
        <w:t>r</w:t>
      </w:r>
      <w:r>
        <w:rPr>
          <w:rFonts w:cs="Arial" w:hAnsi="Arial" w:eastAsia="Arial" w:ascii="Arial"/>
          <w:color w:val="232326"/>
          <w:spacing w:val="-4"/>
          <w:w w:val="101"/>
          <w:sz w:val="24"/>
          <w:szCs w:val="24"/>
        </w:rPr>
        <w:t>a</w:t>
      </w:r>
      <w:r>
        <w:rPr>
          <w:rFonts w:cs="Arial" w:hAnsi="Arial" w:eastAsia="Arial" w:ascii="Arial"/>
          <w:color w:val="232326"/>
          <w:spacing w:val="-4"/>
          <w:w w:val="101"/>
          <w:sz w:val="24"/>
          <w:szCs w:val="24"/>
        </w:rPr>
        <w:t>n</w:t>
      </w:r>
      <w:r>
        <w:rPr>
          <w:rFonts w:cs="Arial" w:hAnsi="Arial" w:eastAsia="Arial" w:ascii="Arial"/>
          <w:color w:val="3D3D41"/>
          <w:spacing w:val="-2"/>
          <w:w w:val="101"/>
          <w:sz w:val="24"/>
          <w:szCs w:val="24"/>
        </w:rPr>
        <w:t>t</w:t>
      </w:r>
      <w:r>
        <w:rPr>
          <w:rFonts w:cs="Arial" w:hAnsi="Arial" w:eastAsia="Arial" w:ascii="Arial"/>
          <w:color w:val="232326"/>
          <w:spacing w:val="0"/>
          <w:w w:val="101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44"/>
          <w:w w:val="101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4"/>
          <w:w w:val="101"/>
          <w:sz w:val="24"/>
          <w:szCs w:val="24"/>
        </w:rPr>
        <w:t>e</w:t>
      </w:r>
      <w:r>
        <w:rPr>
          <w:rFonts w:cs="Arial" w:hAnsi="Arial" w:eastAsia="Arial" w:ascii="Arial"/>
          <w:color w:val="3D3D41"/>
          <w:spacing w:val="0"/>
          <w:w w:val="74"/>
          <w:sz w:val="24"/>
          <w:szCs w:val="24"/>
        </w:rPr>
        <w:t>l</w:t>
      </w:r>
      <w:r>
        <w:rPr>
          <w:rFonts w:cs="Arial" w:hAnsi="Arial" w:eastAsia="Arial" w:ascii="Arial"/>
          <w:color w:val="3D3D4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D41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6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32326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D3D41"/>
          <w:spacing w:val="3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color w:val="232326"/>
          <w:spacing w:val="6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32326"/>
          <w:spacing w:val="6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32326"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323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323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32326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6"/>
          <w:spacing w:val="-4"/>
          <w:w w:val="93"/>
          <w:sz w:val="24"/>
          <w:szCs w:val="24"/>
        </w:rPr>
        <w:t>d</w:t>
      </w:r>
      <w:r>
        <w:rPr>
          <w:rFonts w:cs="Arial" w:hAnsi="Arial" w:eastAsia="Arial" w:ascii="Arial"/>
          <w:color w:val="232326"/>
          <w:spacing w:val="-4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3D3D41"/>
          <w:spacing w:val="0"/>
          <w:w w:val="74"/>
          <w:sz w:val="24"/>
          <w:szCs w:val="24"/>
        </w:rPr>
        <w:t>l</w:t>
      </w:r>
      <w:r>
        <w:rPr>
          <w:rFonts w:cs="Arial" w:hAnsi="Arial" w:eastAsia="Arial" w:ascii="Arial"/>
          <w:color w:val="3D3D4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D3D41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4"/>
          <w:w w:val="93"/>
          <w:sz w:val="24"/>
          <w:szCs w:val="24"/>
        </w:rPr>
        <w:t>p</w:t>
      </w:r>
      <w:r>
        <w:rPr>
          <w:rFonts w:cs="Arial" w:hAnsi="Arial" w:eastAsia="Arial" w:ascii="Arial"/>
          <w:color w:val="232326"/>
          <w:spacing w:val="-2"/>
          <w:w w:val="105"/>
          <w:sz w:val="24"/>
          <w:szCs w:val="24"/>
        </w:rPr>
        <w:t>r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-4"/>
          <w:w w:val="107"/>
          <w:sz w:val="24"/>
          <w:szCs w:val="24"/>
        </w:rPr>
        <w:t>s</w:t>
      </w:r>
      <w:r>
        <w:rPr>
          <w:rFonts w:cs="Arial" w:hAnsi="Arial" w:eastAsia="Arial" w:ascii="Arial"/>
          <w:color w:val="232326"/>
          <w:spacing w:val="-4"/>
          <w:w w:val="104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-4"/>
          <w:w w:val="93"/>
          <w:sz w:val="24"/>
          <w:szCs w:val="24"/>
        </w:rPr>
        <w:t>n</w:t>
      </w:r>
      <w:r>
        <w:rPr>
          <w:rFonts w:cs="Arial" w:hAnsi="Arial" w:eastAsia="Arial" w:ascii="Arial"/>
          <w:color w:val="3D3D41"/>
          <w:spacing w:val="-2"/>
          <w:w w:val="126"/>
          <w:sz w:val="24"/>
          <w:szCs w:val="24"/>
        </w:rPr>
        <w:t>t</w:t>
      </w:r>
      <w:r>
        <w:rPr>
          <w:rFonts w:cs="Arial" w:hAnsi="Arial" w:eastAsia="Arial" w:ascii="Arial"/>
          <w:color w:val="232326"/>
          <w:spacing w:val="0"/>
          <w:w w:val="93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0"/>
          <w:w w:val="93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ñ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32326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32326"/>
          <w:spacing w:val="5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323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32326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32326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323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32326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32326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32326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32326"/>
          <w:spacing w:val="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32326"/>
          <w:spacing w:val="3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32326"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32326"/>
          <w:spacing w:val="5"/>
          <w:w w:val="100"/>
          <w:sz w:val="22"/>
          <w:szCs w:val="22"/>
        </w:rPr>
        <w:t>z</w:t>
      </w:r>
      <w:r>
        <w:rPr>
          <w:rFonts w:cs="Arial" w:hAnsi="Arial" w:eastAsia="Arial" w:ascii="Arial"/>
          <w:b/>
          <w:color w:val="232326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32326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32326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323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32326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6"/>
          <w:spacing w:val="-5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32326"/>
          <w:spacing w:val="-6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232326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32326"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32326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4"/>
          <w:w w:val="91"/>
          <w:sz w:val="24"/>
          <w:szCs w:val="24"/>
        </w:rPr>
        <w:t>D</w:t>
      </w:r>
      <w:r>
        <w:rPr>
          <w:rFonts w:cs="Arial" w:hAnsi="Arial" w:eastAsia="Arial" w:ascii="Arial"/>
          <w:color w:val="232326"/>
          <w:spacing w:val="-2"/>
          <w:w w:val="102"/>
          <w:sz w:val="24"/>
          <w:szCs w:val="24"/>
        </w:rPr>
        <w:t>i</w:t>
      </w:r>
      <w:r>
        <w:rPr>
          <w:rFonts w:cs="Arial" w:hAnsi="Arial" w:eastAsia="Arial" w:ascii="Arial"/>
          <w:color w:val="232326"/>
          <w:spacing w:val="-2"/>
          <w:w w:val="105"/>
          <w:sz w:val="24"/>
          <w:szCs w:val="24"/>
        </w:rPr>
        <w:t>r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-4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232326"/>
          <w:spacing w:val="-2"/>
          <w:w w:val="112"/>
          <w:sz w:val="24"/>
          <w:szCs w:val="24"/>
        </w:rPr>
        <w:t>t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32326"/>
          <w:spacing w:val="-4"/>
          <w:w w:val="111"/>
          <w:sz w:val="24"/>
          <w:szCs w:val="24"/>
        </w:rPr>
        <w:t>s</w:t>
      </w:r>
      <w:r>
        <w:rPr>
          <w:rFonts w:cs="Arial" w:hAnsi="Arial" w:eastAsia="Arial" w:ascii="Arial"/>
          <w:color w:val="232326"/>
          <w:spacing w:val="0"/>
          <w:w w:val="59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705"/>
        <w:ind w:left="1201" w:right="5699"/>
      </w:pPr>
      <w:r>
        <w:rPr>
          <w:rFonts w:cs="Arial" w:hAnsi="Arial" w:eastAsia="Arial" w:ascii="Arial"/>
          <w:color w:val="232326"/>
          <w:spacing w:val="-5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32326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32326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32326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color w:val="232326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32326"/>
          <w:spacing w:val="-5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32326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232326"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232326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32326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6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4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232326"/>
          <w:spacing w:val="-4"/>
          <w:w w:val="107"/>
          <w:sz w:val="24"/>
          <w:szCs w:val="24"/>
        </w:rPr>
        <w:t>s</w:t>
      </w:r>
      <w:r>
        <w:rPr>
          <w:rFonts w:cs="Arial" w:hAnsi="Arial" w:eastAsia="Arial" w:ascii="Arial"/>
          <w:color w:val="232326"/>
          <w:spacing w:val="-4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232326"/>
          <w:spacing w:val="-2"/>
          <w:w w:val="105"/>
          <w:sz w:val="24"/>
          <w:szCs w:val="24"/>
        </w:rPr>
        <w:t>r</w:t>
      </w:r>
      <w:r>
        <w:rPr>
          <w:rFonts w:cs="Arial" w:hAnsi="Arial" w:eastAsia="Arial" w:ascii="Arial"/>
          <w:color w:val="3D3D41"/>
          <w:spacing w:val="-1"/>
          <w:w w:val="83"/>
          <w:sz w:val="24"/>
          <w:szCs w:val="24"/>
        </w:rPr>
        <w:t>i</w:t>
      </w:r>
      <w:r>
        <w:rPr>
          <w:rFonts w:cs="Arial" w:hAnsi="Arial" w:eastAsia="Arial" w:ascii="Arial"/>
          <w:color w:val="232326"/>
          <w:spacing w:val="-4"/>
          <w:w w:val="104"/>
          <w:sz w:val="24"/>
          <w:szCs w:val="24"/>
        </w:rPr>
        <w:t>b</w:t>
      </w:r>
      <w:r>
        <w:rPr>
          <w:rFonts w:cs="Arial" w:hAnsi="Arial" w:eastAsia="Arial" w:ascii="Arial"/>
          <w:color w:val="232326"/>
          <w:spacing w:val="0"/>
          <w:w w:val="96"/>
          <w:sz w:val="24"/>
          <w:szCs w:val="24"/>
        </w:rPr>
        <w:t>o</w:t>
      </w:r>
      <w:r>
        <w:rPr>
          <w:rFonts w:cs="Arial" w:hAnsi="Arial" w:eastAsia="Arial" w:ascii="Arial"/>
          <w:color w:val="232326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3232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3"/>
          <w:w w:val="85"/>
          <w:sz w:val="24"/>
          <w:szCs w:val="24"/>
        </w:rPr>
        <w:t>u</w:t>
      </w:r>
      <w:r>
        <w:rPr>
          <w:rFonts w:cs="Arial" w:hAnsi="Arial" w:eastAsia="Arial" w:ascii="Arial"/>
          <w:color w:val="232326"/>
          <w:spacing w:val="-4"/>
          <w:w w:val="103"/>
          <w:sz w:val="24"/>
          <w:szCs w:val="24"/>
        </w:rPr>
        <w:t>s</w:t>
      </w:r>
      <w:r>
        <w:rPr>
          <w:rFonts w:cs="Arial" w:hAnsi="Arial" w:eastAsia="Arial" w:ascii="Arial"/>
          <w:color w:val="232326"/>
          <w:spacing w:val="-2"/>
          <w:w w:val="112"/>
          <w:sz w:val="24"/>
          <w:szCs w:val="24"/>
        </w:rPr>
        <w:t>t</w:t>
      </w:r>
      <w:r>
        <w:rPr>
          <w:rFonts w:cs="Arial" w:hAnsi="Arial" w:eastAsia="Arial" w:ascii="Arial"/>
          <w:color w:val="232326"/>
          <w:spacing w:val="-4"/>
          <w:w w:val="104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-4"/>
          <w:w w:val="104"/>
          <w:sz w:val="24"/>
          <w:szCs w:val="24"/>
        </w:rPr>
        <w:t>d</w:t>
      </w:r>
      <w:r>
        <w:rPr>
          <w:rFonts w:cs="Arial" w:hAnsi="Arial" w:eastAsia="Arial" w:ascii="Arial"/>
          <w:color w:val="3D3D41"/>
          <w:spacing w:val="0"/>
          <w:w w:val="67"/>
          <w:sz w:val="24"/>
          <w:szCs w:val="24"/>
        </w:rPr>
        <w:t>.</w:t>
      </w:r>
      <w:r>
        <w:rPr>
          <w:rFonts w:cs="Arial" w:hAnsi="Arial" w:eastAsia="Arial" w:ascii="Arial"/>
          <w:color w:val="3D3D41"/>
          <w:spacing w:val="0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232326"/>
          <w:spacing w:val="-4"/>
          <w:w w:val="94"/>
          <w:sz w:val="24"/>
          <w:szCs w:val="24"/>
        </w:rPr>
        <w:t>C</w:t>
      </w:r>
      <w:r>
        <w:rPr>
          <w:rFonts w:cs="Arial" w:hAnsi="Arial" w:eastAsia="Arial" w:ascii="Arial"/>
          <w:color w:val="232326"/>
          <w:spacing w:val="-4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232326"/>
          <w:spacing w:val="-2"/>
          <w:w w:val="105"/>
          <w:sz w:val="24"/>
          <w:szCs w:val="24"/>
        </w:rPr>
        <w:t>r</w:t>
      </w:r>
      <w:r>
        <w:rPr>
          <w:rFonts w:cs="Arial" w:hAnsi="Arial" w:eastAsia="Arial" w:ascii="Arial"/>
          <w:color w:val="232326"/>
          <w:spacing w:val="-3"/>
          <w:w w:val="96"/>
          <w:sz w:val="24"/>
          <w:szCs w:val="24"/>
        </w:rPr>
        <w:t>d</w:t>
      </w:r>
      <w:r>
        <w:rPr>
          <w:rFonts w:cs="Arial" w:hAnsi="Arial" w:eastAsia="Arial" w:ascii="Arial"/>
          <w:color w:val="232326"/>
          <w:spacing w:val="-2"/>
          <w:w w:val="102"/>
          <w:sz w:val="24"/>
          <w:szCs w:val="24"/>
        </w:rPr>
        <w:t>i</w:t>
      </w:r>
      <w:r>
        <w:rPr>
          <w:rFonts w:cs="Arial" w:hAnsi="Arial" w:eastAsia="Arial" w:ascii="Arial"/>
          <w:color w:val="232326"/>
          <w:spacing w:val="-4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232326"/>
          <w:spacing w:val="-2"/>
          <w:w w:val="93"/>
          <w:sz w:val="24"/>
          <w:szCs w:val="24"/>
        </w:rPr>
        <w:t>l</w:t>
      </w:r>
      <w:r>
        <w:rPr>
          <w:rFonts w:cs="Arial" w:hAnsi="Arial" w:eastAsia="Arial" w:ascii="Arial"/>
          <w:color w:val="232326"/>
          <w:spacing w:val="-6"/>
          <w:w w:val="104"/>
          <w:sz w:val="24"/>
          <w:szCs w:val="24"/>
        </w:rPr>
        <w:t>m</w:t>
      </w:r>
      <w:r>
        <w:rPr>
          <w:rFonts w:cs="Arial" w:hAnsi="Arial" w:eastAsia="Arial" w:ascii="Arial"/>
          <w:color w:val="232326"/>
          <w:spacing w:val="-4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232326"/>
          <w:spacing w:val="-3"/>
          <w:w w:val="96"/>
          <w:sz w:val="24"/>
          <w:szCs w:val="24"/>
        </w:rPr>
        <w:t>n</w:t>
      </w:r>
      <w:r>
        <w:rPr>
          <w:rFonts w:cs="Arial" w:hAnsi="Arial" w:eastAsia="Arial" w:ascii="Arial"/>
          <w:color w:val="232326"/>
          <w:spacing w:val="-2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232326"/>
          <w:spacing w:val="-4"/>
          <w:w w:val="104"/>
          <w:sz w:val="24"/>
          <w:szCs w:val="24"/>
        </w:rPr>
        <w:t>e</w:t>
      </w:r>
      <w:r>
        <w:rPr>
          <w:rFonts w:cs="Arial" w:hAnsi="Arial" w:eastAsia="Arial" w:ascii="Arial"/>
          <w:color w:val="3D3D41"/>
          <w:spacing w:val="0"/>
          <w:w w:val="59"/>
          <w:sz w:val="24"/>
          <w:szCs w:val="24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191"/>
      </w:pPr>
      <w:r>
        <w:rPr>
          <w:rFonts w:cs="Arial" w:hAnsi="Arial" w:eastAsia="Arial" w:ascii="Arial"/>
          <w:color w:val="232326"/>
          <w:spacing w:val="-4"/>
          <w:w w:val="99"/>
          <w:sz w:val="16"/>
          <w:szCs w:val="16"/>
        </w:rPr>
        <w:t>C</w:t>
      </w:r>
      <w:r>
        <w:rPr>
          <w:rFonts w:cs="Arial" w:hAnsi="Arial" w:eastAsia="Arial" w:ascii="Arial"/>
          <w:color w:val="57565B"/>
          <w:spacing w:val="-1"/>
          <w:w w:val="90"/>
          <w:sz w:val="16"/>
          <w:szCs w:val="16"/>
        </w:rPr>
        <w:t>.</w:t>
      </w:r>
      <w:r>
        <w:rPr>
          <w:rFonts w:cs="Arial" w:hAnsi="Arial" w:eastAsia="Arial" w:ascii="Arial"/>
          <w:color w:val="232326"/>
          <w:spacing w:val="-3"/>
          <w:w w:val="118"/>
          <w:sz w:val="16"/>
          <w:szCs w:val="16"/>
        </w:rPr>
        <w:t>c</w:t>
      </w:r>
      <w:r>
        <w:rPr>
          <w:rFonts w:cs="Arial" w:hAnsi="Arial" w:eastAsia="Arial" w:ascii="Arial"/>
          <w:color w:val="57565B"/>
          <w:spacing w:val="0"/>
          <w:w w:val="67"/>
          <w:sz w:val="16"/>
          <w:szCs w:val="16"/>
        </w:rPr>
        <w:t>.</w:t>
      </w:r>
      <w:r>
        <w:rPr>
          <w:rFonts w:cs="Arial" w:hAnsi="Arial" w:eastAsia="Arial" w:ascii="Arial"/>
          <w:color w:val="57565B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6"/>
          <w:spacing w:val="-4"/>
          <w:w w:val="112"/>
          <w:sz w:val="16"/>
          <w:szCs w:val="16"/>
        </w:rPr>
        <w:t>A</w:t>
      </w:r>
      <w:r>
        <w:rPr>
          <w:rFonts w:cs="Arial" w:hAnsi="Arial" w:eastAsia="Arial" w:ascii="Arial"/>
          <w:color w:val="232326"/>
          <w:spacing w:val="-2"/>
          <w:w w:val="102"/>
          <w:sz w:val="16"/>
          <w:szCs w:val="16"/>
        </w:rPr>
        <w:t>r</w:t>
      </w:r>
      <w:r>
        <w:rPr>
          <w:rFonts w:cs="Arial" w:hAnsi="Arial" w:eastAsia="Arial" w:ascii="Arial"/>
          <w:color w:val="232326"/>
          <w:spacing w:val="-2"/>
          <w:w w:val="99"/>
          <w:sz w:val="16"/>
          <w:szCs w:val="16"/>
        </w:rPr>
        <w:t>c</w:t>
      </w:r>
      <w:r>
        <w:rPr>
          <w:rFonts w:cs="Arial" w:hAnsi="Arial" w:eastAsia="Arial" w:ascii="Arial"/>
          <w:color w:val="232326"/>
          <w:spacing w:val="-3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57565B"/>
          <w:spacing w:val="-1"/>
          <w:w w:val="98"/>
          <w:sz w:val="16"/>
          <w:szCs w:val="16"/>
        </w:rPr>
        <w:t>i</w:t>
      </w:r>
      <w:r>
        <w:rPr>
          <w:rFonts w:cs="Arial" w:hAnsi="Arial" w:eastAsia="Arial" w:ascii="Arial"/>
          <w:color w:val="232326"/>
          <w:spacing w:val="-2"/>
          <w:w w:val="105"/>
          <w:sz w:val="16"/>
          <w:szCs w:val="16"/>
        </w:rPr>
        <w:t>v</w:t>
      </w:r>
      <w:r>
        <w:rPr>
          <w:rFonts w:cs="Arial" w:hAnsi="Arial" w:eastAsia="Arial" w:ascii="Arial"/>
          <w:color w:val="232326"/>
          <w:spacing w:val="0"/>
          <w:w w:val="95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ind w:left="3436" w:right="3283"/>
      </w:pPr>
      <w:r>
        <w:rPr>
          <w:rFonts w:cs="Arial" w:hAnsi="Arial" w:eastAsia="Arial" w:ascii="Arial"/>
          <w:color w:val="3D3D41"/>
          <w:spacing w:val="4"/>
          <w:w w:val="88"/>
          <w:sz w:val="14"/>
          <w:szCs w:val="14"/>
        </w:rPr>
        <w:t>7</w:t>
      </w:r>
      <w:r>
        <w:rPr>
          <w:rFonts w:cs="Arial" w:hAnsi="Arial" w:eastAsia="Arial" w:ascii="Arial"/>
          <w:color w:val="8A828C"/>
          <w:spacing w:val="3"/>
          <w:w w:val="88"/>
          <w:sz w:val="14"/>
          <w:szCs w:val="14"/>
        </w:rPr>
        <w:t>~</w:t>
      </w:r>
      <w:r>
        <w:rPr>
          <w:rFonts w:cs="Arial" w:hAnsi="Arial" w:eastAsia="Arial" w:ascii="Arial"/>
          <w:color w:val="57565B"/>
          <w:spacing w:val="0"/>
          <w:w w:val="88"/>
          <w:sz w:val="14"/>
          <w:szCs w:val="14"/>
        </w:rPr>
        <w:t>.</w:t>
      </w:r>
      <w:r>
        <w:rPr>
          <w:rFonts w:cs="Arial" w:hAnsi="Arial" w:eastAsia="Arial" w:ascii="Arial"/>
          <w:color w:val="57565B"/>
          <w:spacing w:val="13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3D3D41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3D3D41"/>
          <w:spacing w:val="5"/>
          <w:w w:val="100"/>
          <w:sz w:val="14"/>
          <w:szCs w:val="14"/>
        </w:rPr>
        <w:t>v</w:t>
      </w:r>
      <w:r>
        <w:rPr>
          <w:rFonts w:cs="Arial" w:hAnsi="Arial" w:eastAsia="Arial" w:ascii="Arial"/>
          <w:color w:val="6E6D72"/>
          <w:spacing w:val="5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3D3D41"/>
          <w:spacing w:val="6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57565B"/>
          <w:spacing w:val="2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57565B"/>
          <w:spacing w:val="6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57565B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57565B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7565B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7565B"/>
          <w:spacing w:val="5"/>
          <w:w w:val="99"/>
          <w:sz w:val="14"/>
          <w:szCs w:val="14"/>
        </w:rPr>
        <w:t>1</w:t>
      </w:r>
      <w:r>
        <w:rPr>
          <w:rFonts w:cs="Arial" w:hAnsi="Arial" w:eastAsia="Arial" w:ascii="Arial"/>
          <w:color w:val="3D3D41"/>
          <w:spacing w:val="6"/>
          <w:w w:val="116"/>
          <w:sz w:val="14"/>
          <w:szCs w:val="14"/>
        </w:rPr>
        <w:t>2</w:t>
      </w:r>
      <w:r>
        <w:rPr>
          <w:rFonts w:cs="Arial" w:hAnsi="Arial" w:eastAsia="Arial" w:ascii="Arial"/>
          <w:color w:val="6E6D72"/>
          <w:spacing w:val="4"/>
          <w:w w:val="116"/>
          <w:sz w:val="14"/>
          <w:szCs w:val="14"/>
        </w:rPr>
        <w:t>-</w:t>
      </w:r>
      <w:r>
        <w:rPr>
          <w:rFonts w:cs="Arial" w:hAnsi="Arial" w:eastAsia="Arial" w:ascii="Arial"/>
          <w:color w:val="57565B"/>
          <w:spacing w:val="6"/>
          <w:w w:val="116"/>
          <w:sz w:val="14"/>
          <w:szCs w:val="14"/>
        </w:rPr>
        <w:t>1</w:t>
      </w:r>
      <w:r>
        <w:rPr>
          <w:rFonts w:cs="Arial" w:hAnsi="Arial" w:eastAsia="Arial" w:ascii="Arial"/>
          <w:color w:val="57565B"/>
          <w:spacing w:val="6"/>
          <w:w w:val="110"/>
          <w:sz w:val="14"/>
          <w:szCs w:val="14"/>
        </w:rPr>
        <w:t>1</w:t>
      </w:r>
      <w:r>
        <w:rPr>
          <w:rFonts w:cs="Arial" w:hAnsi="Arial" w:eastAsia="Arial" w:ascii="Arial"/>
          <w:color w:val="3D3D41"/>
          <w:spacing w:val="0"/>
          <w:w w:val="81"/>
          <w:sz w:val="14"/>
          <w:szCs w:val="14"/>
        </w:rPr>
        <w:t>,</w:t>
      </w:r>
      <w:r>
        <w:rPr>
          <w:rFonts w:cs="Arial" w:hAnsi="Arial" w:eastAsia="Arial" w:ascii="Arial"/>
          <w:color w:val="3D3D41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7565B"/>
          <w:spacing w:val="5"/>
          <w:w w:val="100"/>
          <w:sz w:val="14"/>
          <w:szCs w:val="14"/>
        </w:rPr>
        <w:t>Z</w:t>
      </w:r>
      <w:r>
        <w:rPr>
          <w:rFonts w:cs="Arial" w:hAnsi="Arial" w:eastAsia="Arial" w:ascii="Arial"/>
          <w:color w:val="3D3D41"/>
          <w:spacing w:val="6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3D3D41"/>
          <w:spacing w:val="5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57565B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57565B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7565B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41"/>
          <w:spacing w:val="5"/>
          <w:w w:val="104"/>
          <w:sz w:val="14"/>
          <w:szCs w:val="14"/>
        </w:rPr>
        <w:t>1</w:t>
      </w:r>
      <w:r>
        <w:rPr>
          <w:rFonts w:cs="Arial" w:hAnsi="Arial" w:eastAsia="Arial" w:ascii="Arial"/>
          <w:color w:val="57565B"/>
          <w:spacing w:val="0"/>
          <w:w w:val="70"/>
          <w:sz w:val="14"/>
          <w:szCs w:val="14"/>
        </w:rPr>
        <w:t>,</w:t>
      </w:r>
      <w:r>
        <w:rPr>
          <w:rFonts w:cs="Arial" w:hAnsi="Arial" w:eastAsia="Arial" w:ascii="Arial"/>
          <w:color w:val="57565B"/>
          <w:spacing w:val="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7565B"/>
          <w:spacing w:val="6"/>
          <w:w w:val="96"/>
          <w:sz w:val="14"/>
          <w:szCs w:val="14"/>
        </w:rPr>
        <w:t>G</w:t>
      </w:r>
      <w:r>
        <w:rPr>
          <w:rFonts w:cs="Arial" w:hAnsi="Arial" w:eastAsia="Arial" w:ascii="Arial"/>
          <w:color w:val="3D3D41"/>
          <w:spacing w:val="6"/>
          <w:w w:val="122"/>
          <w:sz w:val="14"/>
          <w:szCs w:val="14"/>
        </w:rPr>
        <w:t>u</w:t>
      </w:r>
      <w:r>
        <w:rPr>
          <w:rFonts w:cs="Arial" w:hAnsi="Arial" w:eastAsia="Arial" w:ascii="Arial"/>
          <w:color w:val="3D3D41"/>
          <w:spacing w:val="5"/>
          <w:w w:val="99"/>
          <w:sz w:val="14"/>
          <w:szCs w:val="14"/>
        </w:rPr>
        <w:t>a</w:t>
      </w:r>
      <w:r>
        <w:rPr>
          <w:rFonts w:cs="Arial" w:hAnsi="Arial" w:eastAsia="Arial" w:ascii="Arial"/>
          <w:color w:val="57565B"/>
          <w:spacing w:val="3"/>
          <w:w w:val="140"/>
          <w:sz w:val="14"/>
          <w:szCs w:val="14"/>
        </w:rPr>
        <w:t>t</w:t>
      </w:r>
      <w:r>
        <w:rPr>
          <w:rFonts w:cs="Arial" w:hAnsi="Arial" w:eastAsia="Arial" w:ascii="Arial"/>
          <w:color w:val="57565B"/>
          <w:spacing w:val="5"/>
          <w:w w:val="99"/>
          <w:sz w:val="14"/>
          <w:szCs w:val="14"/>
        </w:rPr>
        <w:t>e</w:t>
      </w:r>
      <w:r>
        <w:rPr>
          <w:rFonts w:cs="Arial" w:hAnsi="Arial" w:eastAsia="Arial" w:ascii="Arial"/>
          <w:color w:val="57565B"/>
          <w:spacing w:val="9"/>
          <w:w w:val="112"/>
          <w:sz w:val="14"/>
          <w:szCs w:val="14"/>
        </w:rPr>
        <w:t>m</w:t>
      </w:r>
      <w:r>
        <w:rPr>
          <w:rFonts w:cs="Arial" w:hAnsi="Arial" w:eastAsia="Arial" w:ascii="Arial"/>
          <w:color w:val="57565B"/>
          <w:spacing w:val="6"/>
          <w:w w:val="110"/>
          <w:sz w:val="14"/>
          <w:szCs w:val="14"/>
        </w:rPr>
        <w:t>a</w:t>
      </w:r>
      <w:r>
        <w:rPr>
          <w:rFonts w:cs="Arial" w:hAnsi="Arial" w:eastAsia="Arial" w:ascii="Arial"/>
          <w:color w:val="57565B"/>
          <w:spacing w:val="2"/>
          <w:w w:val="102"/>
          <w:sz w:val="14"/>
          <w:szCs w:val="14"/>
        </w:rPr>
        <w:t>l</w:t>
      </w:r>
      <w:r>
        <w:rPr>
          <w:rFonts w:cs="Arial" w:hAnsi="Arial" w:eastAsia="Arial" w:ascii="Arial"/>
          <w:color w:val="3D3D41"/>
          <w:spacing w:val="5"/>
          <w:w w:val="104"/>
          <w:sz w:val="14"/>
          <w:szCs w:val="14"/>
        </w:rPr>
        <w:t>a</w:t>
      </w:r>
      <w:r>
        <w:rPr>
          <w:rFonts w:cs="Arial" w:hAnsi="Arial" w:eastAsia="Arial" w:ascii="Arial"/>
          <w:color w:val="6E6D72"/>
          <w:spacing w:val="0"/>
          <w:w w:val="70"/>
          <w:sz w:val="14"/>
          <w:szCs w:val="14"/>
        </w:rPr>
        <w:t>.</w:t>
      </w:r>
      <w:r>
        <w:rPr>
          <w:rFonts w:cs="Arial" w:hAnsi="Arial" w:eastAsia="Arial" w:ascii="Arial"/>
          <w:color w:val="6E6D72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E6D72"/>
          <w:spacing w:val="-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7565B"/>
          <w:spacing w:val="5"/>
          <w:w w:val="95"/>
          <w:sz w:val="14"/>
          <w:szCs w:val="14"/>
        </w:rPr>
        <w:t>P</w:t>
      </w:r>
      <w:r>
        <w:rPr>
          <w:rFonts w:cs="Arial" w:hAnsi="Arial" w:eastAsia="Arial" w:ascii="Arial"/>
          <w:color w:val="3D3D41"/>
          <w:spacing w:val="6"/>
          <w:w w:val="95"/>
          <w:sz w:val="14"/>
          <w:szCs w:val="14"/>
        </w:rPr>
        <w:t>B</w:t>
      </w:r>
      <w:r>
        <w:rPr>
          <w:rFonts w:cs="Arial" w:hAnsi="Arial" w:eastAsia="Arial" w:ascii="Arial"/>
          <w:color w:val="57565B"/>
          <w:spacing w:val="6"/>
          <w:w w:val="95"/>
          <w:sz w:val="14"/>
          <w:szCs w:val="14"/>
        </w:rPr>
        <w:t>X</w:t>
      </w:r>
      <w:r>
        <w:rPr>
          <w:rFonts w:cs="Arial" w:hAnsi="Arial" w:eastAsia="Arial" w:ascii="Arial"/>
          <w:color w:val="3D3D41"/>
          <w:spacing w:val="2"/>
          <w:w w:val="95"/>
          <w:sz w:val="14"/>
          <w:szCs w:val="14"/>
        </w:rPr>
        <w:t>.</w:t>
      </w:r>
      <w:r>
        <w:rPr>
          <w:rFonts w:cs="Arial" w:hAnsi="Arial" w:eastAsia="Arial" w:ascii="Arial"/>
          <w:color w:val="57565B"/>
          <w:spacing w:val="0"/>
          <w:w w:val="95"/>
          <w:sz w:val="14"/>
          <w:szCs w:val="14"/>
        </w:rPr>
        <w:t>:</w:t>
      </w:r>
      <w:r>
        <w:rPr>
          <w:rFonts w:cs="Arial" w:hAnsi="Arial" w:eastAsia="Arial" w:ascii="Arial"/>
          <w:color w:val="57565B"/>
          <w:spacing w:val="13"/>
          <w:w w:val="95"/>
          <w:sz w:val="14"/>
          <w:szCs w:val="14"/>
        </w:rPr>
        <w:t> </w:t>
      </w:r>
      <w:r>
        <w:rPr>
          <w:rFonts w:cs="Arial" w:hAnsi="Arial" w:eastAsia="Arial" w:ascii="Arial"/>
          <w:color w:val="3D3D41"/>
          <w:spacing w:val="3"/>
          <w:w w:val="100"/>
          <w:sz w:val="14"/>
          <w:szCs w:val="14"/>
        </w:rPr>
        <w:t>(</w:t>
      </w:r>
      <w:r>
        <w:rPr>
          <w:rFonts w:cs="Arial" w:hAnsi="Arial" w:eastAsia="Arial" w:ascii="Arial"/>
          <w:color w:val="3D3D41"/>
          <w:spacing w:val="6"/>
          <w:w w:val="100"/>
          <w:sz w:val="14"/>
          <w:szCs w:val="14"/>
        </w:rPr>
        <w:t>5</w:t>
      </w:r>
      <w:r>
        <w:rPr>
          <w:rFonts w:cs="Arial" w:hAnsi="Arial" w:eastAsia="Arial" w:ascii="Arial"/>
          <w:color w:val="3D3D41"/>
          <w:spacing w:val="6"/>
          <w:w w:val="100"/>
          <w:sz w:val="14"/>
          <w:szCs w:val="14"/>
        </w:rPr>
        <w:t>0</w:t>
      </w:r>
      <w:r>
        <w:rPr>
          <w:rFonts w:cs="Arial" w:hAnsi="Arial" w:eastAsia="Arial" w:ascii="Arial"/>
          <w:color w:val="3D3D41"/>
          <w:spacing w:val="6"/>
          <w:w w:val="100"/>
          <w:sz w:val="14"/>
          <w:szCs w:val="14"/>
        </w:rPr>
        <w:t>2</w:t>
      </w:r>
      <w:r>
        <w:rPr>
          <w:rFonts w:cs="Arial" w:hAnsi="Arial" w:eastAsia="Arial" w:ascii="Arial"/>
          <w:color w:val="3D3D41"/>
          <w:spacing w:val="0"/>
          <w:w w:val="100"/>
          <w:sz w:val="14"/>
          <w:szCs w:val="14"/>
        </w:rPr>
        <w:t>)</w:t>
      </w:r>
      <w:r>
        <w:rPr>
          <w:rFonts w:cs="Arial" w:hAnsi="Arial" w:eastAsia="Arial" w:ascii="Arial"/>
          <w:color w:val="3D3D41"/>
          <w:spacing w:val="3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7565B"/>
          <w:spacing w:val="6"/>
          <w:w w:val="110"/>
          <w:sz w:val="14"/>
          <w:szCs w:val="14"/>
        </w:rPr>
        <w:t>2</w:t>
      </w:r>
      <w:r>
        <w:rPr>
          <w:rFonts w:cs="Arial" w:hAnsi="Arial" w:eastAsia="Arial" w:ascii="Arial"/>
          <w:color w:val="57565B"/>
          <w:spacing w:val="6"/>
          <w:w w:val="116"/>
          <w:sz w:val="14"/>
          <w:szCs w:val="14"/>
        </w:rPr>
        <w:t>3</w:t>
      </w:r>
      <w:r>
        <w:rPr>
          <w:rFonts w:cs="Arial" w:hAnsi="Arial" w:eastAsia="Arial" w:ascii="Arial"/>
          <w:color w:val="57565B"/>
          <w:spacing w:val="6"/>
          <w:w w:val="116"/>
          <w:sz w:val="14"/>
          <w:szCs w:val="14"/>
        </w:rPr>
        <w:t>1</w:t>
      </w:r>
      <w:r>
        <w:rPr>
          <w:rFonts w:cs="Arial" w:hAnsi="Arial" w:eastAsia="Arial" w:ascii="Arial"/>
          <w:color w:val="57565B"/>
          <w:spacing w:val="6"/>
          <w:w w:val="110"/>
          <w:sz w:val="14"/>
          <w:szCs w:val="14"/>
        </w:rPr>
        <w:t>8</w:t>
      </w:r>
      <w:r>
        <w:rPr>
          <w:rFonts w:cs="Arial" w:hAnsi="Arial" w:eastAsia="Arial" w:ascii="Arial"/>
          <w:color w:val="6E6D72"/>
          <w:spacing w:val="4"/>
          <w:w w:val="116"/>
          <w:sz w:val="14"/>
          <w:szCs w:val="14"/>
        </w:rPr>
        <w:t>-</w:t>
      </w:r>
      <w:r>
        <w:rPr>
          <w:rFonts w:cs="Arial" w:hAnsi="Arial" w:eastAsia="Arial" w:ascii="Arial"/>
          <w:color w:val="57565B"/>
          <w:spacing w:val="0"/>
          <w:w w:val="113"/>
          <w:sz w:val="14"/>
          <w:szCs w:val="14"/>
        </w:rPr>
        <w:t>7</w:t>
      </w:r>
      <w:r>
        <w:rPr>
          <w:rFonts w:cs="Arial" w:hAnsi="Arial" w:eastAsia="Arial" w:ascii="Arial"/>
          <w:color w:val="57565B"/>
          <w:spacing w:val="11"/>
          <w:w w:val="113"/>
          <w:sz w:val="14"/>
          <w:szCs w:val="14"/>
        </w:rPr>
        <w:t>7</w:t>
      </w:r>
      <w:r>
        <w:rPr>
          <w:rFonts w:cs="Arial" w:hAnsi="Arial" w:eastAsia="Arial" w:ascii="Arial"/>
          <w:color w:val="3D3D41"/>
          <w:spacing w:val="6"/>
          <w:w w:val="116"/>
          <w:sz w:val="14"/>
          <w:szCs w:val="14"/>
        </w:rPr>
        <w:t>0</w:t>
      </w:r>
      <w:r>
        <w:rPr>
          <w:rFonts w:cs="Arial" w:hAnsi="Arial" w:eastAsia="Arial" w:ascii="Arial"/>
          <w:color w:val="57565B"/>
          <w:spacing w:val="0"/>
          <w:w w:val="110"/>
          <w:sz w:val="14"/>
          <w:szCs w:val="14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lineRule="exact" w:line="280"/>
        <w:ind w:left="1766" w:right="1725"/>
        <w:sectPr>
          <w:type w:val="continuous"/>
          <w:pgSz w:w="12300" w:h="15900"/>
          <w:pgMar w:top="780" w:bottom="0" w:left="340" w:right="760"/>
        </w:sectPr>
      </w:pPr>
      <w:r>
        <w:rPr>
          <w:rFonts w:cs="Arial" w:hAnsi="Arial" w:eastAsia="Arial" w:ascii="Arial"/>
          <w:color w:val="3D3D41"/>
          <w:spacing w:val="-3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57565B"/>
          <w:spacing w:val="-1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57565B"/>
          <w:spacing w:val="-3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3D3D41"/>
          <w:spacing w:val="-4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6E6D72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57565B"/>
          <w:spacing w:val="-4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D3D41"/>
          <w:spacing w:val="-4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57565B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57565B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7565B"/>
          <w:spacing w:val="-2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57565B"/>
          <w:spacing w:val="-4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57565B"/>
          <w:spacing w:val="-5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57565B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57565B"/>
          <w:spacing w:val="2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57565B"/>
          <w:spacing w:val="6"/>
          <w:w w:val="97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b/>
          <w:color w:val="57565B"/>
          <w:spacing w:val="2"/>
          <w:w w:val="97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color w:val="6E6D72"/>
          <w:spacing w:val="4"/>
          <w:w w:val="97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color w:val="57565B"/>
          <w:spacing w:val="2"/>
          <w:w w:val="97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color w:val="6E6D72"/>
          <w:spacing w:val="0"/>
          <w:w w:val="97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color w:val="6E6D72"/>
          <w:spacing w:val="5"/>
          <w:w w:val="97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color w:val="57565B"/>
          <w:spacing w:val="4"/>
          <w:w w:val="97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color w:val="57565B"/>
          <w:spacing w:val="0"/>
          <w:w w:val="97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b/>
          <w:color w:val="57565B"/>
          <w:spacing w:val="4"/>
          <w:w w:val="97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color w:val="3D3D41"/>
          <w:spacing w:val="0"/>
          <w:w w:val="97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color w:val="3D3D41"/>
          <w:spacing w:val="9"/>
          <w:w w:val="9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57565B"/>
          <w:spacing w:val="4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color w:val="57565B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color w:val="57565B"/>
          <w:spacing w:val="1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3D3D41"/>
          <w:spacing w:val="4"/>
          <w:w w:val="8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color w:val="3D3D41"/>
          <w:spacing w:val="4"/>
          <w:w w:val="115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color w:val="57565B"/>
          <w:spacing w:val="5"/>
          <w:w w:val="104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b/>
          <w:color w:val="57565B"/>
          <w:spacing w:val="4"/>
          <w:w w:val="109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b/>
          <w:color w:val="57565B"/>
          <w:spacing w:val="4"/>
          <w:w w:val="98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color w:val="57565B"/>
          <w:spacing w:val="2"/>
          <w:w w:val="9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color w:val="3D3D41"/>
          <w:spacing w:val="0"/>
          <w:w w:val="104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color w:val="3D3D41"/>
          <w:spacing w:val="6"/>
          <w:w w:val="10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color w:val="232326"/>
          <w:spacing w:val="4"/>
          <w:w w:val="11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color w:val="57565B"/>
          <w:spacing w:val="2"/>
          <w:w w:val="8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color w:val="3D3D41"/>
          <w:spacing w:val="4"/>
          <w:w w:val="115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color w:val="57565B"/>
          <w:spacing w:val="3"/>
          <w:w w:val="104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color w:val="3D3D41"/>
          <w:spacing w:val="4"/>
          <w:w w:val="11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color w:val="3D3D41"/>
          <w:spacing w:val="0"/>
          <w:w w:val="118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color w:val="3D3D41"/>
          <w:spacing w:val="0"/>
          <w:w w:val="100"/>
          <w:sz w:val="16"/>
          <w:szCs w:val="16"/>
        </w:rPr>
        <w:t>       </w:t>
      </w:r>
      <w:r>
        <w:rPr>
          <w:rFonts w:cs="Times New Roman" w:hAnsi="Times New Roman" w:eastAsia="Times New Roman" w:ascii="Times New Roman"/>
          <w:b/>
          <w:color w:val="3D3D41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32326"/>
          <w:spacing w:val="0"/>
          <w:w w:val="100"/>
          <w:sz w:val="20"/>
          <w:szCs w:val="20"/>
        </w:rPr>
        <w:t>€)</w:t>
      </w:r>
      <w:r>
        <w:rPr>
          <w:rFonts w:cs="Arial" w:hAnsi="Arial" w:eastAsia="Arial" w:ascii="Arial"/>
          <w:color w:val="232326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D3D41"/>
          <w:spacing w:val="0"/>
          <w:w w:val="136"/>
          <w:sz w:val="26"/>
          <w:szCs w:val="26"/>
        </w:rPr>
        <w:t>0</w:t>
      </w:r>
      <w:r>
        <w:rPr>
          <w:rFonts w:cs="Arial" w:hAnsi="Arial" w:eastAsia="Arial" w:ascii="Arial"/>
          <w:b/>
          <w:color w:val="3D3D41"/>
          <w:spacing w:val="8"/>
          <w:w w:val="136"/>
          <w:sz w:val="26"/>
          <w:szCs w:val="26"/>
        </w:rPr>
        <w:t> </w:t>
      </w:r>
      <w:r>
        <w:rPr>
          <w:rFonts w:cs="Arial" w:hAnsi="Arial" w:eastAsia="Arial" w:ascii="Arial"/>
          <w:b/>
          <w:color w:val="57565B"/>
          <w:spacing w:val="0"/>
          <w:w w:val="100"/>
          <w:sz w:val="26"/>
          <w:szCs w:val="26"/>
        </w:rPr>
        <w:t>}(</w:t>
      </w:r>
      <w:r>
        <w:rPr>
          <w:rFonts w:cs="Arial" w:hAnsi="Arial" w:eastAsia="Arial" w:ascii="Arial"/>
          <w:b/>
          <w:color w:val="57565B"/>
          <w:spacing w:val="19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3D3D41"/>
          <w:spacing w:val="0"/>
          <w:w w:val="139"/>
          <w:sz w:val="26"/>
          <w:szCs w:val="26"/>
        </w:rPr>
        <w:t>0</w:t>
      </w:r>
      <w:r>
        <w:rPr>
          <w:rFonts w:cs="Arial" w:hAnsi="Arial" w:eastAsia="Arial" w:ascii="Arial"/>
          <w:b/>
          <w:color w:val="3D3D41"/>
          <w:spacing w:val="1"/>
          <w:w w:val="13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color w:val="3D3D41"/>
          <w:spacing w:val="0"/>
          <w:w w:val="100"/>
          <w:sz w:val="22"/>
          <w:szCs w:val="22"/>
        </w:rPr>
        <w:t>f/)</w:t>
      </w:r>
      <w:r>
        <w:rPr>
          <w:rFonts w:cs="Times New Roman" w:hAnsi="Times New Roman" w:eastAsia="Times New Roman" w:ascii="Times New Roman"/>
          <w:b/>
          <w:color w:val="3D3D41"/>
          <w:spacing w:val="50"/>
          <w:w w:val="100"/>
          <w:sz w:val="22"/>
          <w:szCs w:val="22"/>
        </w:rPr>
        <w:t> </w:t>
      </w:r>
      <w:hyperlink r:id="rId5">
        <w:r>
          <w:rPr>
            <w:rFonts w:cs="Times New Roman" w:hAnsi="Times New Roman" w:eastAsia="Times New Roman" w:ascii="Times New Roman"/>
            <w:b/>
            <w:color w:val="57565B"/>
            <w:spacing w:val="0"/>
            <w:w w:val="104"/>
            <w:sz w:val="16"/>
            <w:szCs w:val="16"/>
          </w:rPr>
          <w:t>ww</w:t>
        </w:r>
        <w:r>
          <w:rPr>
            <w:rFonts w:cs="Times New Roman" w:hAnsi="Times New Roman" w:eastAsia="Times New Roman" w:ascii="Times New Roman"/>
            <w:b/>
            <w:color w:val="57565B"/>
            <w:spacing w:val="9"/>
            <w:w w:val="104"/>
            <w:sz w:val="16"/>
            <w:szCs w:val="16"/>
          </w:rPr>
          <w:t>w</w:t>
        </w:r>
        <w:r>
          <w:rPr>
            <w:rFonts w:cs="Times New Roman" w:hAnsi="Times New Roman" w:eastAsia="Times New Roman" w:ascii="Times New Roman"/>
            <w:b/>
            <w:color w:val="3D3D41"/>
            <w:spacing w:val="2"/>
            <w:w w:val="80"/>
            <w:sz w:val="16"/>
            <w:szCs w:val="16"/>
          </w:rPr>
          <w:t>.</w:t>
        </w:r>
        <w:r>
          <w:rPr>
            <w:rFonts w:cs="Times New Roman" w:hAnsi="Times New Roman" w:eastAsia="Times New Roman" w:ascii="Times New Roman"/>
            <w:b/>
            <w:color w:val="3D3D41"/>
            <w:spacing w:val="3"/>
            <w:w w:val="104"/>
            <w:sz w:val="16"/>
            <w:szCs w:val="16"/>
          </w:rPr>
          <w:t>c</w:t>
        </w:r>
        <w:r>
          <w:rPr>
            <w:rFonts w:cs="Times New Roman" w:hAnsi="Times New Roman" w:eastAsia="Times New Roman" w:ascii="Times New Roman"/>
            <w:b/>
            <w:color w:val="3D3D41"/>
            <w:spacing w:val="4"/>
            <w:w w:val="121"/>
            <w:sz w:val="16"/>
            <w:szCs w:val="16"/>
          </w:rPr>
          <w:t>o</w:t>
        </w:r>
        <w:r>
          <w:rPr>
            <w:rFonts w:cs="Times New Roman" w:hAnsi="Times New Roman" w:eastAsia="Times New Roman" w:ascii="Times New Roman"/>
            <w:b/>
            <w:color w:val="8A828C"/>
            <w:spacing w:val="8"/>
            <w:w w:val="267"/>
            <w:sz w:val="16"/>
            <w:szCs w:val="16"/>
          </w:rPr>
          <w:t>r</w:t>
        </w:r>
        <w:r>
          <w:rPr>
            <w:rFonts w:cs="Times New Roman" w:hAnsi="Times New Roman" w:eastAsia="Times New Roman" w:ascii="Times New Roman"/>
            <w:b/>
            <w:color w:val="57565B"/>
            <w:spacing w:val="4"/>
            <w:w w:val="115"/>
            <w:sz w:val="16"/>
            <w:szCs w:val="16"/>
          </w:rPr>
          <w:t>o</w:t>
        </w:r>
        <w:r>
          <w:rPr>
            <w:rFonts w:cs="Times New Roman" w:hAnsi="Times New Roman" w:eastAsia="Times New Roman" w:ascii="Times New Roman"/>
            <w:b/>
            <w:color w:val="3D3D41"/>
            <w:spacing w:val="3"/>
            <w:w w:val="118"/>
            <w:sz w:val="16"/>
            <w:szCs w:val="16"/>
          </w:rPr>
          <w:t>s</w:t>
        </w:r>
        <w:r>
          <w:rPr>
            <w:rFonts w:cs="Times New Roman" w:hAnsi="Times New Roman" w:eastAsia="Times New Roman" w:ascii="Times New Roman"/>
            <w:b/>
            <w:color w:val="57565B"/>
            <w:spacing w:val="0"/>
            <w:w w:val="111"/>
            <w:sz w:val="16"/>
            <w:szCs w:val="16"/>
          </w:rPr>
          <w:t>yt</w:t>
        </w:r>
        <w:r>
          <w:rPr>
            <w:rFonts w:cs="Times New Roman" w:hAnsi="Times New Roman" w:eastAsia="Times New Roman" w:ascii="Times New Roman"/>
            <w:b/>
            <w:color w:val="57565B"/>
            <w:spacing w:val="9"/>
            <w:w w:val="111"/>
            <w:sz w:val="16"/>
            <w:szCs w:val="16"/>
          </w:rPr>
          <w:t>e</w:t>
        </w:r>
        <w:r>
          <w:rPr>
            <w:rFonts w:cs="Times New Roman" w:hAnsi="Times New Roman" w:eastAsia="Times New Roman" w:ascii="Times New Roman"/>
            <w:b/>
            <w:color w:val="6E6D72"/>
            <w:spacing w:val="2"/>
            <w:w w:val="83"/>
            <w:sz w:val="16"/>
            <w:szCs w:val="16"/>
          </w:rPr>
          <w:t>l</w:t>
        </w:r>
        <w:r>
          <w:rPr>
            <w:rFonts w:cs="Times New Roman" w:hAnsi="Times New Roman" w:eastAsia="Times New Roman" w:ascii="Times New Roman"/>
            <w:b/>
            <w:color w:val="3D3D41"/>
            <w:spacing w:val="3"/>
            <w:w w:val="117"/>
            <w:sz w:val="16"/>
            <w:szCs w:val="16"/>
          </w:rPr>
          <w:t>e</w:t>
        </w:r>
        <w:r>
          <w:rPr>
            <w:rFonts w:cs="Times New Roman" w:hAnsi="Times New Roman" w:eastAsia="Times New Roman" w:ascii="Times New Roman"/>
            <w:b/>
            <w:color w:val="57565B"/>
            <w:spacing w:val="4"/>
            <w:w w:val="109"/>
            <w:sz w:val="16"/>
            <w:szCs w:val="16"/>
          </w:rPr>
          <w:t>g</w:t>
        </w:r>
        <w:r>
          <w:rPr>
            <w:rFonts w:cs="Times New Roman" w:hAnsi="Times New Roman" w:eastAsia="Times New Roman" w:ascii="Times New Roman"/>
            <w:b/>
            <w:color w:val="6E6D72"/>
            <w:spacing w:val="3"/>
            <w:w w:val="84"/>
            <w:sz w:val="16"/>
            <w:szCs w:val="16"/>
          </w:rPr>
          <w:t>r</w:t>
        </w:r>
        <w:r>
          <w:rPr>
            <w:rFonts w:cs="Times New Roman" w:hAnsi="Times New Roman" w:eastAsia="Times New Roman" w:ascii="Times New Roman"/>
            <w:b/>
            <w:color w:val="57565B"/>
            <w:spacing w:val="-2"/>
            <w:w w:val="104"/>
            <w:sz w:val="16"/>
            <w:szCs w:val="16"/>
          </w:rPr>
          <w:t>a</w:t>
        </w:r>
        <w:r>
          <w:rPr>
            <w:rFonts w:cs="Times New Roman" w:hAnsi="Times New Roman" w:eastAsia="Times New Roman" w:ascii="Times New Roman"/>
            <w:b/>
            <w:color w:val="57565B"/>
            <w:spacing w:val="0"/>
            <w:w w:val="114"/>
            <w:sz w:val="16"/>
            <w:szCs w:val="16"/>
          </w:rPr>
          <w:t>f</w:t>
        </w:r>
        <w:r>
          <w:rPr>
            <w:rFonts w:cs="Times New Roman" w:hAnsi="Times New Roman" w:eastAsia="Times New Roman" w:ascii="Times New Roman"/>
            <w:b/>
            <w:color w:val="57565B"/>
            <w:spacing w:val="6"/>
            <w:w w:val="114"/>
            <w:sz w:val="16"/>
            <w:szCs w:val="16"/>
          </w:rPr>
          <w:t>o</w:t>
        </w:r>
        <w:r>
          <w:rPr>
            <w:rFonts w:cs="Times New Roman" w:hAnsi="Times New Roman" w:eastAsia="Times New Roman" w:ascii="Times New Roman"/>
            <w:b/>
            <w:color w:val="57565B"/>
            <w:spacing w:val="3"/>
            <w:w w:val="118"/>
            <w:sz w:val="16"/>
            <w:szCs w:val="16"/>
          </w:rPr>
          <w:t>s</w:t>
        </w:r>
        <w:r>
          <w:rPr>
            <w:rFonts w:cs="Times New Roman" w:hAnsi="Times New Roman" w:eastAsia="Times New Roman" w:ascii="Times New Roman"/>
            <w:b/>
            <w:color w:val="232326"/>
            <w:spacing w:val="2"/>
            <w:w w:val="92"/>
            <w:sz w:val="16"/>
            <w:szCs w:val="16"/>
          </w:rPr>
          <w:t>.</w:t>
        </w:r>
        <w:r>
          <w:rPr>
            <w:rFonts w:cs="Times New Roman" w:hAnsi="Times New Roman" w:eastAsia="Times New Roman" w:ascii="Times New Roman"/>
            <w:b/>
            <w:color w:val="3D3D41"/>
            <w:spacing w:val="4"/>
            <w:w w:val="110"/>
            <w:sz w:val="16"/>
            <w:szCs w:val="16"/>
          </w:rPr>
          <w:t>c</w:t>
        </w:r>
        <w:r>
          <w:rPr>
            <w:rFonts w:cs="Times New Roman" w:hAnsi="Times New Roman" w:eastAsia="Times New Roman" w:ascii="Times New Roman"/>
            <w:b/>
            <w:color w:val="57565B"/>
            <w:spacing w:val="0"/>
            <w:w w:val="100"/>
            <w:sz w:val="16"/>
            <w:szCs w:val="16"/>
          </w:rPr>
          <w:t>i</w:t>
        </w:r>
        <w:r>
          <w:rPr>
            <w:rFonts w:cs="Times New Roman" w:hAnsi="Times New Roman" w:eastAsia="Times New Roman" w:ascii="Times New Roman"/>
            <w:b/>
            <w:color w:val="57565B"/>
            <w:spacing w:val="-4"/>
            <w:w w:val="100"/>
            <w:sz w:val="16"/>
            <w:szCs w:val="16"/>
          </w:rPr>
          <w:t>v</w:t>
        </w:r>
        <w:r>
          <w:rPr>
            <w:rFonts w:cs="Times New Roman" w:hAnsi="Times New Roman" w:eastAsia="Times New Roman" w:ascii="Times New Roman"/>
            <w:b/>
            <w:color w:val="232326"/>
            <w:spacing w:val="2"/>
            <w:w w:val="80"/>
            <w:sz w:val="16"/>
            <w:szCs w:val="16"/>
          </w:rPr>
          <w:t>.</w:t>
        </w:r>
        <w:r>
          <w:rPr>
            <w:rFonts w:cs="Times New Roman" w:hAnsi="Times New Roman" w:eastAsia="Times New Roman" w:ascii="Times New Roman"/>
            <w:b/>
            <w:color w:val="57565B"/>
            <w:spacing w:val="4"/>
            <w:w w:val="115"/>
            <w:sz w:val="16"/>
            <w:szCs w:val="16"/>
          </w:rPr>
          <w:t>g</w:t>
        </w:r>
        <w:r>
          <w:rPr>
            <w:rFonts w:cs="Times New Roman" w:hAnsi="Times New Roman" w:eastAsia="Times New Roman" w:ascii="Times New Roman"/>
            <w:b/>
            <w:color w:val="3D3D41"/>
            <w:spacing w:val="4"/>
            <w:w w:val="109"/>
            <w:sz w:val="16"/>
            <w:szCs w:val="16"/>
          </w:rPr>
          <w:t>o</w:t>
        </w:r>
        <w:r>
          <w:rPr>
            <w:rFonts w:cs="Times New Roman" w:hAnsi="Times New Roman" w:eastAsia="Times New Roman" w:ascii="Times New Roman"/>
            <w:b/>
            <w:color w:val="57565B"/>
            <w:spacing w:val="3"/>
            <w:w w:val="104"/>
            <w:sz w:val="16"/>
            <w:szCs w:val="16"/>
          </w:rPr>
          <w:t>b</w:t>
        </w:r>
        <w:r>
          <w:rPr>
            <w:rFonts w:cs="Times New Roman" w:hAnsi="Times New Roman" w:eastAsia="Times New Roman" w:ascii="Times New Roman"/>
            <w:b/>
            <w:color w:val="232326"/>
            <w:spacing w:val="2"/>
            <w:w w:val="80"/>
            <w:sz w:val="16"/>
            <w:szCs w:val="16"/>
          </w:rPr>
          <w:t>.</w:t>
        </w:r>
        <w:r>
          <w:rPr>
            <w:rFonts w:cs="Times New Roman" w:hAnsi="Times New Roman" w:eastAsia="Times New Roman" w:ascii="Times New Roman"/>
            <w:b/>
            <w:color w:val="57565B"/>
            <w:spacing w:val="0"/>
            <w:w w:val="114"/>
            <w:sz w:val="16"/>
            <w:szCs w:val="16"/>
          </w:rPr>
          <w:t>gt</w:t>
        </w:r>
      </w:hyperlink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92" w:lineRule="auto" w:line="209"/>
        <w:ind w:left="1501" w:right="-45" w:firstLine="24"/>
      </w:pPr>
      <w:r>
        <w:rPr>
          <w:rFonts w:cs="Arial" w:hAnsi="Arial" w:eastAsia="Arial" w:ascii="Arial"/>
          <w:color w:val="1C233D"/>
          <w:spacing w:val="12"/>
          <w:w w:val="95"/>
          <w:sz w:val="24"/>
          <w:szCs w:val="24"/>
        </w:rPr>
        <w:t>M</w:t>
      </w:r>
      <w:r>
        <w:rPr>
          <w:rFonts w:cs="Arial" w:hAnsi="Arial" w:eastAsia="Arial" w:ascii="Arial"/>
          <w:color w:val="1C1C1C"/>
          <w:spacing w:val="4"/>
          <w:w w:val="127"/>
          <w:sz w:val="24"/>
          <w:szCs w:val="24"/>
        </w:rPr>
        <w:t>i</w:t>
      </w:r>
      <w:r>
        <w:rPr>
          <w:rFonts w:cs="Arial" w:hAnsi="Arial" w:eastAsia="Arial" w:ascii="Arial"/>
          <w:color w:val="2F2D2F"/>
          <w:spacing w:val="11"/>
          <w:w w:val="118"/>
          <w:sz w:val="24"/>
          <w:szCs w:val="24"/>
        </w:rPr>
        <w:t>n</w:t>
      </w:r>
      <w:r>
        <w:rPr>
          <w:rFonts w:cs="Arial" w:hAnsi="Arial" w:eastAsia="Arial" w:ascii="Arial"/>
          <w:color w:val="1C233D"/>
          <w:spacing w:val="4"/>
          <w:w w:val="110"/>
          <w:sz w:val="24"/>
          <w:szCs w:val="24"/>
        </w:rPr>
        <w:t>i</w:t>
      </w:r>
      <w:r>
        <w:rPr>
          <w:rFonts w:cs="Arial" w:hAnsi="Arial" w:eastAsia="Arial" w:ascii="Arial"/>
          <w:color w:val="1C233D"/>
          <w:spacing w:val="7"/>
          <w:w w:val="102"/>
          <w:sz w:val="24"/>
          <w:szCs w:val="24"/>
        </w:rPr>
        <w:t>s</w:t>
      </w:r>
      <w:r>
        <w:rPr>
          <w:rFonts w:cs="Arial" w:hAnsi="Arial" w:eastAsia="Arial" w:ascii="Arial"/>
          <w:color w:val="1C233D"/>
          <w:spacing w:val="6"/>
          <w:w w:val="150"/>
          <w:sz w:val="24"/>
          <w:szCs w:val="24"/>
        </w:rPr>
        <w:t>t</w:t>
      </w:r>
      <w:r>
        <w:rPr>
          <w:rFonts w:cs="Arial" w:hAnsi="Arial" w:eastAsia="Arial" w:ascii="Arial"/>
          <w:color w:val="1C233D"/>
          <w:spacing w:val="8"/>
          <w:w w:val="98"/>
          <w:sz w:val="24"/>
          <w:szCs w:val="24"/>
        </w:rPr>
        <w:t>e</w:t>
      </w:r>
      <w:r>
        <w:rPr>
          <w:rFonts w:cs="Arial" w:hAnsi="Arial" w:eastAsia="Arial" w:ascii="Arial"/>
          <w:color w:val="1C233D"/>
          <w:spacing w:val="6"/>
          <w:w w:val="124"/>
          <w:sz w:val="24"/>
          <w:szCs w:val="24"/>
        </w:rPr>
        <w:t>r</w:t>
      </w:r>
      <w:r>
        <w:rPr>
          <w:rFonts w:cs="Arial" w:hAnsi="Arial" w:eastAsia="Arial" w:ascii="Arial"/>
          <w:color w:val="3F3F42"/>
          <w:spacing w:val="3"/>
          <w:w w:val="93"/>
          <w:sz w:val="24"/>
          <w:szCs w:val="24"/>
        </w:rPr>
        <w:t>i</w:t>
      </w:r>
      <w:r>
        <w:rPr>
          <w:rFonts w:cs="Arial" w:hAnsi="Arial" w:eastAsia="Arial" w:ascii="Arial"/>
          <w:color w:val="1C233D"/>
          <w:spacing w:val="0"/>
          <w:w w:val="108"/>
          <w:sz w:val="24"/>
          <w:szCs w:val="24"/>
        </w:rPr>
        <w:t>o</w:t>
      </w:r>
      <w:r>
        <w:rPr>
          <w:rFonts w:cs="Arial" w:hAnsi="Arial" w:eastAsia="Arial" w:ascii="Arial"/>
          <w:color w:val="1C233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C233D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C233D"/>
          <w:spacing w:val="9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1C233D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1C233D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1C233D"/>
          <w:spacing w:val="7"/>
          <w:w w:val="93"/>
          <w:sz w:val="24"/>
          <w:szCs w:val="24"/>
        </w:rPr>
        <w:t>C</w:t>
      </w:r>
      <w:r>
        <w:rPr>
          <w:rFonts w:cs="Arial" w:hAnsi="Arial" w:eastAsia="Arial" w:ascii="Arial"/>
          <w:b/>
          <w:color w:val="1C233D"/>
          <w:spacing w:val="5"/>
          <w:w w:val="111"/>
          <w:sz w:val="24"/>
          <w:szCs w:val="24"/>
        </w:rPr>
        <w:t>o</w:t>
      </w:r>
      <w:r>
        <w:rPr>
          <w:rFonts w:cs="Arial" w:hAnsi="Arial" w:eastAsia="Arial" w:ascii="Arial"/>
          <w:b/>
          <w:color w:val="1C233D"/>
          <w:spacing w:val="9"/>
          <w:w w:val="106"/>
          <w:sz w:val="24"/>
          <w:szCs w:val="24"/>
        </w:rPr>
        <w:t>m</w:t>
      </w:r>
      <w:r>
        <w:rPr>
          <w:rFonts w:cs="Arial" w:hAnsi="Arial" w:eastAsia="Arial" w:ascii="Arial"/>
          <w:b/>
          <w:color w:val="1C233D"/>
          <w:spacing w:val="5"/>
          <w:w w:val="111"/>
          <w:sz w:val="24"/>
          <w:szCs w:val="24"/>
        </w:rPr>
        <w:t>u</w:t>
      </w:r>
      <w:r>
        <w:rPr>
          <w:rFonts w:cs="Arial" w:hAnsi="Arial" w:eastAsia="Arial" w:ascii="Arial"/>
          <w:b/>
          <w:color w:val="1C233D"/>
          <w:spacing w:val="7"/>
          <w:w w:val="107"/>
          <w:sz w:val="24"/>
          <w:szCs w:val="24"/>
        </w:rPr>
        <w:t>n</w:t>
      </w:r>
      <w:r>
        <w:rPr>
          <w:rFonts w:cs="Arial" w:hAnsi="Arial" w:eastAsia="Arial" w:ascii="Arial"/>
          <w:b/>
          <w:color w:val="1C1C1C"/>
          <w:spacing w:val="3"/>
          <w:w w:val="104"/>
          <w:sz w:val="24"/>
          <w:szCs w:val="24"/>
        </w:rPr>
        <w:t>i</w:t>
      </w:r>
      <w:r>
        <w:rPr>
          <w:rFonts w:cs="Arial" w:hAnsi="Arial" w:eastAsia="Arial" w:ascii="Arial"/>
          <w:b/>
          <w:color w:val="1C233D"/>
          <w:spacing w:val="6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1C233D"/>
          <w:spacing w:val="6"/>
          <w:w w:val="107"/>
          <w:sz w:val="24"/>
          <w:szCs w:val="24"/>
        </w:rPr>
        <w:t>a</w:t>
      </w:r>
      <w:r>
        <w:rPr>
          <w:rFonts w:cs="Arial" w:hAnsi="Arial" w:eastAsia="Arial" w:ascii="Arial"/>
          <w:b/>
          <w:color w:val="1C233D"/>
          <w:spacing w:val="0"/>
          <w:w w:val="97"/>
          <w:sz w:val="24"/>
          <w:szCs w:val="24"/>
        </w:rPr>
        <w:t>c</w:t>
      </w:r>
      <w:r>
        <w:rPr>
          <w:rFonts w:cs="Arial" w:hAnsi="Arial" w:eastAsia="Arial" w:ascii="Arial"/>
          <w:b/>
          <w:color w:val="1C233D"/>
          <w:spacing w:val="8"/>
          <w:w w:val="97"/>
          <w:sz w:val="24"/>
          <w:szCs w:val="24"/>
        </w:rPr>
        <w:t>i</w:t>
      </w:r>
      <w:r>
        <w:rPr>
          <w:rFonts w:cs="Arial" w:hAnsi="Arial" w:eastAsia="Arial" w:ascii="Arial"/>
          <w:b/>
          <w:color w:val="1C233D"/>
          <w:spacing w:val="5"/>
          <w:w w:val="111"/>
          <w:sz w:val="24"/>
          <w:szCs w:val="24"/>
        </w:rPr>
        <w:t>o</w:t>
      </w:r>
      <w:r>
        <w:rPr>
          <w:rFonts w:cs="Arial" w:hAnsi="Arial" w:eastAsia="Arial" w:ascii="Arial"/>
          <w:b/>
          <w:color w:val="1C233D"/>
          <w:spacing w:val="6"/>
          <w:w w:val="101"/>
          <w:sz w:val="24"/>
          <w:szCs w:val="24"/>
        </w:rPr>
        <w:t>n</w:t>
      </w:r>
      <w:r>
        <w:rPr>
          <w:rFonts w:cs="Arial" w:hAnsi="Arial" w:eastAsia="Arial" w:ascii="Arial"/>
          <w:b/>
          <w:color w:val="1C233D"/>
          <w:spacing w:val="6"/>
          <w:w w:val="107"/>
          <w:sz w:val="24"/>
          <w:szCs w:val="24"/>
        </w:rPr>
        <w:t>e</w:t>
      </w:r>
      <w:r>
        <w:rPr>
          <w:rFonts w:cs="Arial" w:hAnsi="Arial" w:eastAsia="Arial" w:ascii="Arial"/>
          <w:b/>
          <w:color w:val="1C233D"/>
          <w:spacing w:val="6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1C1C1C"/>
          <w:spacing w:val="0"/>
          <w:w w:val="83"/>
          <w:sz w:val="24"/>
          <w:szCs w:val="24"/>
        </w:rPr>
        <w:t>,</w:t>
      </w:r>
      <w:r>
        <w:rPr>
          <w:rFonts w:cs="Arial" w:hAnsi="Arial" w:eastAsia="Arial" w:ascii="Arial"/>
          <w:b/>
          <w:color w:val="1C1C1C"/>
          <w:spacing w:val="0"/>
          <w:w w:val="83"/>
          <w:sz w:val="24"/>
          <w:szCs w:val="24"/>
        </w:rPr>
        <w:t> </w:t>
      </w:r>
      <w:r>
        <w:rPr>
          <w:rFonts w:cs="Arial" w:hAnsi="Arial" w:eastAsia="Arial" w:ascii="Arial"/>
          <w:b/>
          <w:color w:val="1C233D"/>
          <w:spacing w:val="3"/>
          <w:w w:val="107"/>
          <w:sz w:val="24"/>
          <w:szCs w:val="24"/>
        </w:rPr>
        <w:t>I</w:t>
      </w:r>
      <w:r>
        <w:rPr>
          <w:rFonts w:cs="Arial" w:hAnsi="Arial" w:eastAsia="Arial" w:ascii="Arial"/>
          <w:b/>
          <w:color w:val="1C233D"/>
          <w:spacing w:val="6"/>
          <w:w w:val="107"/>
          <w:sz w:val="24"/>
          <w:szCs w:val="24"/>
        </w:rPr>
        <w:t>n</w:t>
      </w:r>
      <w:r>
        <w:rPr>
          <w:rFonts w:cs="Arial" w:hAnsi="Arial" w:eastAsia="Arial" w:ascii="Arial"/>
          <w:b/>
          <w:color w:val="1C233D"/>
          <w:spacing w:val="0"/>
          <w:w w:val="107"/>
          <w:sz w:val="24"/>
          <w:szCs w:val="24"/>
        </w:rPr>
        <w:t>f</w:t>
      </w:r>
      <w:r>
        <w:rPr>
          <w:rFonts w:cs="Arial" w:hAnsi="Arial" w:eastAsia="Arial" w:ascii="Arial"/>
          <w:b/>
          <w:color w:val="1C233D"/>
          <w:spacing w:val="10"/>
          <w:w w:val="107"/>
          <w:sz w:val="24"/>
          <w:szCs w:val="24"/>
        </w:rPr>
        <w:t>r</w:t>
      </w:r>
      <w:r>
        <w:rPr>
          <w:rFonts w:cs="Arial" w:hAnsi="Arial" w:eastAsia="Arial" w:ascii="Arial"/>
          <w:b/>
          <w:color w:val="1C233D"/>
          <w:spacing w:val="6"/>
          <w:w w:val="107"/>
          <w:sz w:val="24"/>
          <w:szCs w:val="24"/>
        </w:rPr>
        <w:t>a</w:t>
      </w:r>
      <w:r>
        <w:rPr>
          <w:rFonts w:cs="Arial" w:hAnsi="Arial" w:eastAsia="Arial" w:ascii="Arial"/>
          <w:b/>
          <w:color w:val="1C233D"/>
          <w:spacing w:val="5"/>
          <w:w w:val="107"/>
          <w:sz w:val="24"/>
          <w:szCs w:val="24"/>
        </w:rPr>
        <w:t>e</w:t>
      </w:r>
      <w:r>
        <w:rPr>
          <w:rFonts w:cs="Arial" w:hAnsi="Arial" w:eastAsia="Arial" w:ascii="Arial"/>
          <w:b/>
          <w:color w:val="1C233D"/>
          <w:spacing w:val="6"/>
          <w:w w:val="107"/>
          <w:sz w:val="24"/>
          <w:szCs w:val="24"/>
        </w:rPr>
        <w:t>s</w:t>
      </w:r>
      <w:r>
        <w:rPr>
          <w:rFonts w:cs="Arial" w:hAnsi="Arial" w:eastAsia="Arial" w:ascii="Arial"/>
          <w:b/>
          <w:color w:val="1C233D"/>
          <w:spacing w:val="4"/>
          <w:w w:val="107"/>
          <w:sz w:val="24"/>
          <w:szCs w:val="24"/>
        </w:rPr>
        <w:t>t</w:t>
      </w:r>
      <w:r>
        <w:rPr>
          <w:rFonts w:cs="Arial" w:hAnsi="Arial" w:eastAsia="Arial" w:ascii="Arial"/>
          <w:b/>
          <w:color w:val="1C233D"/>
          <w:spacing w:val="4"/>
          <w:w w:val="107"/>
          <w:sz w:val="24"/>
          <w:szCs w:val="24"/>
        </w:rPr>
        <w:t>r</w:t>
      </w:r>
      <w:r>
        <w:rPr>
          <w:rFonts w:cs="Arial" w:hAnsi="Arial" w:eastAsia="Arial" w:ascii="Arial"/>
          <w:b/>
          <w:color w:val="1C233D"/>
          <w:spacing w:val="6"/>
          <w:w w:val="107"/>
          <w:sz w:val="24"/>
          <w:szCs w:val="24"/>
        </w:rPr>
        <w:t>u</w:t>
      </w:r>
      <w:r>
        <w:rPr>
          <w:rFonts w:cs="Arial" w:hAnsi="Arial" w:eastAsia="Arial" w:ascii="Arial"/>
          <w:b/>
          <w:color w:val="1C233D"/>
          <w:spacing w:val="5"/>
          <w:w w:val="107"/>
          <w:sz w:val="24"/>
          <w:szCs w:val="24"/>
        </w:rPr>
        <w:t>c</w:t>
      </w:r>
      <w:r>
        <w:rPr>
          <w:rFonts w:cs="Arial" w:hAnsi="Arial" w:eastAsia="Arial" w:ascii="Arial"/>
          <w:b/>
          <w:color w:val="1C233D"/>
          <w:spacing w:val="4"/>
          <w:w w:val="107"/>
          <w:sz w:val="24"/>
          <w:szCs w:val="24"/>
        </w:rPr>
        <w:t>t</w:t>
      </w:r>
      <w:r>
        <w:rPr>
          <w:rFonts w:cs="Arial" w:hAnsi="Arial" w:eastAsia="Arial" w:ascii="Arial"/>
          <w:b/>
          <w:color w:val="1C233D"/>
          <w:spacing w:val="6"/>
          <w:w w:val="107"/>
          <w:sz w:val="24"/>
          <w:szCs w:val="24"/>
        </w:rPr>
        <w:t>u</w:t>
      </w:r>
      <w:r>
        <w:rPr>
          <w:rFonts w:cs="Arial" w:hAnsi="Arial" w:eastAsia="Arial" w:ascii="Arial"/>
          <w:b/>
          <w:color w:val="1C233D"/>
          <w:spacing w:val="4"/>
          <w:w w:val="107"/>
          <w:sz w:val="24"/>
          <w:szCs w:val="24"/>
        </w:rPr>
        <w:t>r</w:t>
      </w:r>
      <w:r>
        <w:rPr>
          <w:rFonts w:cs="Arial" w:hAnsi="Arial" w:eastAsia="Arial" w:ascii="Arial"/>
          <w:b/>
          <w:color w:val="1C233D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b/>
          <w:color w:val="1C233D"/>
          <w:spacing w:val="33"/>
          <w:w w:val="107"/>
          <w:sz w:val="24"/>
          <w:szCs w:val="24"/>
        </w:rPr>
        <w:t> </w:t>
      </w:r>
      <w:r>
        <w:rPr>
          <w:rFonts w:cs="Arial" w:hAnsi="Arial" w:eastAsia="Arial" w:ascii="Arial"/>
          <w:b/>
          <w:color w:val="1C233D"/>
          <w:spacing w:val="0"/>
          <w:w w:val="107"/>
          <w:sz w:val="26"/>
          <w:szCs w:val="26"/>
        </w:rPr>
        <w:t>y</w:t>
      </w:r>
      <w:r>
        <w:rPr>
          <w:rFonts w:cs="Arial" w:hAnsi="Arial" w:eastAsia="Arial" w:ascii="Arial"/>
          <w:b/>
          <w:color w:val="1C233D"/>
          <w:spacing w:val="0"/>
          <w:w w:val="107"/>
          <w:sz w:val="26"/>
          <w:szCs w:val="26"/>
        </w:rPr>
        <w:t> </w:t>
      </w:r>
      <w:r>
        <w:rPr>
          <w:rFonts w:cs="Arial" w:hAnsi="Arial" w:eastAsia="Arial" w:ascii="Arial"/>
          <w:b/>
          <w:color w:val="1C233D"/>
          <w:spacing w:val="7"/>
          <w:w w:val="119"/>
          <w:sz w:val="24"/>
          <w:szCs w:val="24"/>
        </w:rPr>
        <w:t>V</w:t>
      </w:r>
      <w:r>
        <w:rPr>
          <w:rFonts w:cs="Arial" w:hAnsi="Arial" w:eastAsia="Arial" w:ascii="Arial"/>
          <w:b/>
          <w:color w:val="1C1C1C"/>
          <w:spacing w:val="3"/>
          <w:w w:val="97"/>
          <w:sz w:val="24"/>
          <w:szCs w:val="24"/>
        </w:rPr>
        <w:t>i</w:t>
      </w:r>
      <w:r>
        <w:rPr>
          <w:rFonts w:cs="Arial" w:hAnsi="Arial" w:eastAsia="Arial" w:ascii="Arial"/>
          <w:b/>
          <w:color w:val="1C233D"/>
          <w:spacing w:val="6"/>
          <w:w w:val="114"/>
          <w:sz w:val="24"/>
          <w:szCs w:val="24"/>
        </w:rPr>
        <w:t>v</w:t>
      </w:r>
      <w:r>
        <w:rPr>
          <w:rFonts w:cs="Arial" w:hAnsi="Arial" w:eastAsia="Arial" w:ascii="Arial"/>
          <w:b/>
          <w:color w:val="1C233D"/>
          <w:spacing w:val="3"/>
          <w:w w:val="104"/>
          <w:sz w:val="24"/>
          <w:szCs w:val="24"/>
        </w:rPr>
        <w:t>i</w:t>
      </w:r>
      <w:r>
        <w:rPr>
          <w:rFonts w:cs="Arial" w:hAnsi="Arial" w:eastAsia="Arial" w:ascii="Arial"/>
          <w:b/>
          <w:color w:val="1C233D"/>
          <w:spacing w:val="5"/>
          <w:w w:val="104"/>
          <w:sz w:val="24"/>
          <w:szCs w:val="24"/>
        </w:rPr>
        <w:t>e</w:t>
      </w:r>
      <w:r>
        <w:rPr>
          <w:rFonts w:cs="Arial" w:hAnsi="Arial" w:eastAsia="Arial" w:ascii="Arial"/>
          <w:b/>
          <w:color w:val="1C233D"/>
          <w:spacing w:val="6"/>
          <w:w w:val="104"/>
          <w:sz w:val="24"/>
          <w:szCs w:val="24"/>
        </w:rPr>
        <w:t>n</w:t>
      </w:r>
      <w:r>
        <w:rPr>
          <w:rFonts w:cs="Arial" w:hAnsi="Arial" w:eastAsia="Arial" w:ascii="Arial"/>
          <w:b/>
          <w:color w:val="1C233D"/>
          <w:spacing w:val="6"/>
          <w:w w:val="114"/>
          <w:sz w:val="24"/>
          <w:szCs w:val="24"/>
        </w:rPr>
        <w:t>d</w:t>
      </w:r>
      <w:r>
        <w:rPr>
          <w:rFonts w:cs="Arial" w:hAnsi="Arial" w:eastAsia="Arial" w:ascii="Arial"/>
          <w:b/>
          <w:color w:val="1C233D"/>
          <w:spacing w:val="0"/>
          <w:w w:val="104"/>
          <w:sz w:val="24"/>
          <w:szCs w:val="24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76"/>
          <w:szCs w:val="76"/>
        </w:rPr>
        <w:jc w:val="center"/>
        <w:spacing w:before="35" w:lineRule="exact" w:line="820"/>
        <w:ind w:left="-77" w:right="26"/>
      </w:pPr>
      <w:r>
        <w:br w:type="column"/>
      </w:r>
      <w:r>
        <w:rPr>
          <w:rFonts w:cs="Times New Roman" w:hAnsi="Times New Roman" w:eastAsia="Times New Roman" w:ascii="Times New Roman"/>
          <w:b/>
          <w:i/>
          <w:color w:val="233D69"/>
          <w:w w:val="76"/>
          <w:position w:val="-5"/>
          <w:sz w:val="76"/>
          <w:szCs w:val="76"/>
        </w:rPr>
        <w:t>COR</w:t>
      </w:r>
      <w:r>
        <w:rPr>
          <w:rFonts w:cs="Times New Roman" w:hAnsi="Times New Roman" w:eastAsia="Times New Roman" w:ascii="Times New Roman"/>
          <w:b/>
          <w:i/>
          <w:color w:val="233D69"/>
          <w:spacing w:val="-11"/>
          <w:w w:val="76"/>
          <w:position w:val="-5"/>
          <w:sz w:val="76"/>
          <w:szCs w:val="76"/>
        </w:rPr>
        <w:t>R</w:t>
      </w:r>
      <w:r>
        <w:rPr>
          <w:rFonts w:cs="Times New Roman" w:hAnsi="Times New Roman" w:eastAsia="Times New Roman" w:ascii="Times New Roman"/>
          <w:b/>
          <w:i/>
          <w:color w:val="1C5289"/>
          <w:spacing w:val="-181"/>
          <w:w w:val="76"/>
          <w:position w:val="-5"/>
          <w:sz w:val="76"/>
          <w:szCs w:val="76"/>
        </w:rPr>
        <w:t>-</w:t>
      </w:r>
      <w:r>
        <w:rPr>
          <w:rFonts w:cs="Times New Roman" w:hAnsi="Times New Roman" w:eastAsia="Times New Roman" w:ascii="Times New Roman"/>
          <w:b/>
          <w:i/>
          <w:color w:val="233D69"/>
          <w:spacing w:val="-11"/>
          <w:w w:val="76"/>
          <w:position w:val="-5"/>
          <w:sz w:val="76"/>
          <w:szCs w:val="76"/>
        </w:rPr>
        <w:t>:</w:t>
      </w:r>
      <w:r>
        <w:rPr>
          <w:rFonts w:cs="Times New Roman" w:hAnsi="Times New Roman" w:eastAsia="Times New Roman" w:ascii="Times New Roman"/>
          <w:b/>
          <w:i/>
          <w:color w:val="1C5289"/>
          <w:spacing w:val="0"/>
          <w:w w:val="76"/>
          <w:position w:val="-5"/>
          <w:sz w:val="76"/>
          <w:szCs w:val="76"/>
        </w:rPr>
        <w:t>-os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76"/>
          <w:szCs w:val="76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140"/>
        <w:ind w:left="335" w:right="444"/>
        <w:sectPr>
          <w:pgSz w:w="15900" w:h="12340" w:orient="landscape"/>
          <w:pgMar w:top="580" w:bottom="280" w:left="640" w:right="700"/>
          <w:cols w:num="2" w:equalWidth="off">
            <w:col w:w="3647" w:space="8351"/>
            <w:col w:w="2562"/>
          </w:cols>
        </w:sectPr>
      </w:pPr>
      <w:r>
        <w:rPr>
          <w:rFonts w:cs="Arial" w:hAnsi="Arial" w:eastAsia="Arial" w:ascii="Arial"/>
          <w:i/>
          <w:color w:val="3182CA"/>
          <w:spacing w:val="3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i/>
          <w:color w:val="3182CA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i/>
          <w:color w:val="3182CA"/>
          <w:spacing w:val="39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i/>
          <w:color w:val="3182CA"/>
          <w:spacing w:val="3"/>
          <w:w w:val="97"/>
          <w:position w:val="1"/>
          <w:sz w:val="20"/>
          <w:szCs w:val="20"/>
        </w:rPr>
        <w:t>G</w:t>
      </w:r>
      <w:r>
        <w:rPr>
          <w:rFonts w:cs="Arial" w:hAnsi="Arial" w:eastAsia="Arial" w:ascii="Arial"/>
          <w:i/>
          <w:color w:val="3182CA"/>
          <w:spacing w:val="-3"/>
          <w:w w:val="105"/>
          <w:position w:val="1"/>
          <w:sz w:val="20"/>
          <w:szCs w:val="20"/>
        </w:rPr>
        <w:t>U</w:t>
      </w:r>
      <w:r>
        <w:rPr>
          <w:rFonts w:cs="Arial" w:hAnsi="Arial" w:eastAsia="Arial" w:ascii="Arial"/>
          <w:i/>
          <w:color w:val="3182CA"/>
          <w:spacing w:val="2"/>
          <w:w w:val="121"/>
          <w:position w:val="1"/>
          <w:sz w:val="20"/>
          <w:szCs w:val="20"/>
        </w:rPr>
        <w:t>A</w:t>
      </w:r>
      <w:r>
        <w:rPr>
          <w:rFonts w:cs="Arial" w:hAnsi="Arial" w:eastAsia="Arial" w:ascii="Arial"/>
          <w:i/>
          <w:color w:val="3182CA"/>
          <w:spacing w:val="2"/>
          <w:w w:val="105"/>
          <w:position w:val="1"/>
          <w:sz w:val="20"/>
          <w:szCs w:val="20"/>
        </w:rPr>
        <w:t>T</w:t>
      </w:r>
      <w:r>
        <w:rPr>
          <w:rFonts w:cs="Arial" w:hAnsi="Arial" w:eastAsia="Arial" w:ascii="Arial"/>
          <w:i/>
          <w:color w:val="3182CA"/>
          <w:spacing w:val="3"/>
          <w:w w:val="99"/>
          <w:position w:val="1"/>
          <w:sz w:val="20"/>
          <w:szCs w:val="20"/>
        </w:rPr>
        <w:t>E</w:t>
      </w:r>
      <w:r>
        <w:rPr>
          <w:rFonts w:cs="Arial" w:hAnsi="Arial" w:eastAsia="Arial" w:ascii="Arial"/>
          <w:i/>
          <w:color w:val="3182CA"/>
          <w:spacing w:val="2"/>
          <w:w w:val="111"/>
          <w:position w:val="1"/>
          <w:sz w:val="20"/>
          <w:szCs w:val="20"/>
        </w:rPr>
        <w:t>M</w:t>
      </w:r>
      <w:r>
        <w:rPr>
          <w:rFonts w:cs="Arial" w:hAnsi="Arial" w:eastAsia="Arial" w:ascii="Arial"/>
          <w:i/>
          <w:color w:val="3182CA"/>
          <w:spacing w:val="2"/>
          <w:w w:val="121"/>
          <w:position w:val="1"/>
          <w:sz w:val="20"/>
          <w:szCs w:val="20"/>
        </w:rPr>
        <w:t>A</w:t>
      </w:r>
      <w:r>
        <w:rPr>
          <w:rFonts w:cs="Arial" w:hAnsi="Arial" w:eastAsia="Arial" w:ascii="Arial"/>
          <w:i/>
          <w:color w:val="3182CA"/>
          <w:spacing w:val="0"/>
          <w:w w:val="106"/>
          <w:position w:val="1"/>
          <w:sz w:val="20"/>
          <w:szCs w:val="20"/>
        </w:rPr>
        <w:t>LA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34"/>
        <w:ind w:left="4800" w:right="4589"/>
      </w:pPr>
      <w:r>
        <w:rPr>
          <w:rFonts w:cs="Arial" w:hAnsi="Arial" w:eastAsia="Arial" w:ascii="Arial"/>
          <w:color w:val="1C1C1C"/>
          <w:spacing w:val="1"/>
          <w:w w:val="75"/>
          <w:sz w:val="20"/>
          <w:szCs w:val="20"/>
        </w:rPr>
        <w:t>E</w:t>
      </w:r>
      <w:r>
        <w:rPr>
          <w:rFonts w:cs="Arial" w:hAnsi="Arial" w:eastAsia="Arial" w:ascii="Arial"/>
          <w:color w:val="1C1C1C"/>
          <w:spacing w:val="0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1C1C1C"/>
          <w:spacing w:val="0"/>
          <w:w w:val="106"/>
          <w:sz w:val="20"/>
          <w:szCs w:val="20"/>
        </w:rPr>
        <w:t>T</w:t>
      </w:r>
      <w:r>
        <w:rPr>
          <w:rFonts w:cs="Arial" w:hAnsi="Arial" w:eastAsia="Arial" w:ascii="Arial"/>
          <w:color w:val="1C1C1C"/>
          <w:spacing w:val="1"/>
          <w:w w:val="103"/>
          <w:sz w:val="20"/>
          <w:szCs w:val="20"/>
        </w:rPr>
        <w:t>I</w:t>
      </w:r>
      <w:r>
        <w:rPr>
          <w:rFonts w:cs="Arial" w:hAnsi="Arial" w:eastAsia="Arial" w:ascii="Arial"/>
          <w:color w:val="1C1C1C"/>
          <w:spacing w:val="1"/>
          <w:w w:val="99"/>
          <w:sz w:val="20"/>
          <w:szCs w:val="20"/>
        </w:rPr>
        <w:t>D</w:t>
      </w:r>
      <w:r>
        <w:rPr>
          <w:rFonts w:cs="Arial" w:hAnsi="Arial" w:eastAsia="Arial" w:ascii="Arial"/>
          <w:color w:val="1C1C1C"/>
          <w:spacing w:val="0"/>
          <w:w w:val="115"/>
          <w:sz w:val="20"/>
          <w:szCs w:val="20"/>
        </w:rPr>
        <w:t>A</w:t>
      </w:r>
      <w:r>
        <w:rPr>
          <w:rFonts w:cs="Arial" w:hAnsi="Arial" w:eastAsia="Arial" w:ascii="Arial"/>
          <w:color w:val="1C1C1C"/>
          <w:spacing w:val="1"/>
          <w:w w:val="106"/>
          <w:sz w:val="20"/>
          <w:szCs w:val="20"/>
        </w:rPr>
        <w:t>D</w:t>
      </w:r>
      <w:r>
        <w:rPr>
          <w:rFonts w:cs="Arial" w:hAnsi="Arial" w:eastAsia="Arial" w:ascii="Arial"/>
          <w:color w:val="1C1C1C"/>
          <w:spacing w:val="0"/>
          <w:w w:val="86"/>
          <w:sz w:val="20"/>
          <w:szCs w:val="20"/>
        </w:rPr>
        <w:t>:</w:t>
      </w:r>
      <w:r>
        <w:rPr>
          <w:rFonts w:cs="Arial" w:hAnsi="Arial" w:eastAsia="Arial" w:ascii="Arial"/>
          <w:color w:val="1C1C1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C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C"/>
          <w:spacing w:val="1"/>
          <w:w w:val="89"/>
          <w:sz w:val="20"/>
          <w:szCs w:val="20"/>
        </w:rPr>
        <w:t>D</w:t>
      </w:r>
      <w:r>
        <w:rPr>
          <w:rFonts w:cs="Arial" w:hAnsi="Arial" w:eastAsia="Arial" w:ascii="Arial"/>
          <w:color w:val="1C1C1C"/>
          <w:spacing w:val="0"/>
          <w:w w:val="129"/>
          <w:sz w:val="20"/>
          <w:szCs w:val="20"/>
        </w:rPr>
        <w:t>i</w:t>
      </w:r>
      <w:r>
        <w:rPr>
          <w:rFonts w:cs="Arial" w:hAnsi="Arial" w:eastAsia="Arial" w:ascii="Arial"/>
          <w:color w:val="1C1C1C"/>
          <w:spacing w:val="1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1C1C1C"/>
          <w:spacing w:val="1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1C1C1C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C1C1C"/>
          <w:spacing w:val="0"/>
          <w:w w:val="106"/>
          <w:sz w:val="20"/>
          <w:szCs w:val="20"/>
        </w:rPr>
        <w:t>c</w:t>
      </w:r>
      <w:r>
        <w:rPr>
          <w:rFonts w:cs="Arial" w:hAnsi="Arial" w:eastAsia="Arial" w:ascii="Arial"/>
          <w:color w:val="1C1C1C"/>
          <w:spacing w:val="1"/>
          <w:w w:val="106"/>
          <w:sz w:val="20"/>
          <w:szCs w:val="20"/>
        </w:rPr>
        <w:t>i</w:t>
      </w:r>
      <w:r>
        <w:rPr>
          <w:rFonts w:cs="Arial" w:hAnsi="Arial" w:eastAsia="Arial" w:ascii="Arial"/>
          <w:color w:val="1C1C1C"/>
          <w:spacing w:val="1"/>
          <w:w w:val="120"/>
          <w:sz w:val="20"/>
          <w:szCs w:val="20"/>
        </w:rPr>
        <w:t>ó</w:t>
      </w:r>
      <w:r>
        <w:rPr>
          <w:rFonts w:cs="Arial" w:hAnsi="Arial" w:eastAsia="Arial" w:ascii="Arial"/>
          <w:color w:val="1C1C1C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1C1C1C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C"/>
          <w:spacing w:val="1"/>
          <w:w w:val="86"/>
          <w:sz w:val="20"/>
          <w:szCs w:val="20"/>
        </w:rPr>
        <w:t>G</w:t>
      </w:r>
      <w:r>
        <w:rPr>
          <w:rFonts w:cs="Arial" w:hAnsi="Arial" w:eastAsia="Arial" w:ascii="Arial"/>
          <w:color w:val="1C1C1C"/>
          <w:spacing w:val="0"/>
          <w:w w:val="112"/>
          <w:sz w:val="20"/>
          <w:szCs w:val="20"/>
        </w:rPr>
        <w:t>ene</w:t>
      </w:r>
      <w:r>
        <w:rPr>
          <w:rFonts w:cs="Arial" w:hAnsi="Arial" w:eastAsia="Arial" w:ascii="Arial"/>
          <w:color w:val="1C1C1C"/>
          <w:spacing w:val="0"/>
          <w:w w:val="129"/>
          <w:sz w:val="20"/>
          <w:szCs w:val="20"/>
        </w:rPr>
        <w:t>r</w:t>
      </w:r>
      <w:r>
        <w:rPr>
          <w:rFonts w:cs="Arial" w:hAnsi="Arial" w:eastAsia="Arial" w:ascii="Arial"/>
          <w:color w:val="1C1C1C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1C1C1C"/>
          <w:spacing w:val="0"/>
          <w:w w:val="97"/>
          <w:sz w:val="20"/>
          <w:szCs w:val="20"/>
        </w:rPr>
        <w:t>l</w:t>
      </w:r>
      <w:r>
        <w:rPr>
          <w:rFonts w:cs="Arial" w:hAnsi="Arial" w:eastAsia="Arial" w:ascii="Arial"/>
          <w:color w:val="1C1C1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C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C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C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C"/>
          <w:spacing w:val="0"/>
          <w:w w:val="91"/>
          <w:sz w:val="20"/>
          <w:szCs w:val="20"/>
        </w:rPr>
        <w:t>c</w:t>
      </w:r>
      <w:r>
        <w:rPr>
          <w:rFonts w:cs="Arial" w:hAnsi="Arial" w:eastAsia="Arial" w:ascii="Arial"/>
          <w:color w:val="1C1C1C"/>
          <w:spacing w:val="1"/>
          <w:w w:val="116"/>
          <w:sz w:val="20"/>
          <w:szCs w:val="20"/>
        </w:rPr>
        <w:t>o</w:t>
      </w:r>
      <w:r>
        <w:rPr>
          <w:rFonts w:cs="Arial" w:hAnsi="Arial" w:eastAsia="Arial" w:ascii="Arial"/>
          <w:color w:val="1C1C1C"/>
          <w:spacing w:val="0"/>
          <w:w w:val="129"/>
          <w:sz w:val="20"/>
          <w:szCs w:val="20"/>
        </w:rPr>
        <w:t>rr</w:t>
      </w:r>
      <w:r>
        <w:rPr>
          <w:rFonts w:cs="Arial" w:hAnsi="Arial" w:eastAsia="Arial" w:ascii="Arial"/>
          <w:color w:val="1C1C1C"/>
          <w:spacing w:val="1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1C1C1C"/>
          <w:spacing w:val="1"/>
          <w:w w:val="116"/>
          <w:sz w:val="20"/>
          <w:szCs w:val="20"/>
        </w:rPr>
        <w:t>o</w:t>
      </w:r>
      <w:r>
        <w:rPr>
          <w:rFonts w:cs="Arial" w:hAnsi="Arial" w:eastAsia="Arial" w:ascii="Arial"/>
          <w:color w:val="1C1C1C"/>
          <w:spacing w:val="0"/>
          <w:w w:val="81"/>
          <w:sz w:val="20"/>
          <w:szCs w:val="20"/>
        </w:rPr>
        <w:t>s</w:t>
      </w:r>
      <w:r>
        <w:rPr>
          <w:rFonts w:cs="Arial" w:hAnsi="Arial" w:eastAsia="Arial" w:ascii="Arial"/>
          <w:color w:val="1C1C1C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1C1C1C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D2F"/>
          <w:spacing w:val="0"/>
          <w:w w:val="98"/>
          <w:sz w:val="20"/>
          <w:szCs w:val="20"/>
        </w:rPr>
        <w:t>T</w:t>
      </w:r>
      <w:r>
        <w:rPr>
          <w:rFonts w:cs="Arial" w:hAnsi="Arial" w:eastAsia="Arial" w:ascii="Arial"/>
          <w:color w:val="1C1C1C"/>
          <w:spacing w:val="1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1C1C1C"/>
          <w:spacing w:val="0"/>
          <w:w w:val="118"/>
          <w:sz w:val="20"/>
          <w:szCs w:val="20"/>
        </w:rPr>
        <w:t>l</w:t>
      </w:r>
      <w:r>
        <w:rPr>
          <w:rFonts w:cs="Arial" w:hAnsi="Arial" w:eastAsia="Arial" w:ascii="Arial"/>
          <w:color w:val="1C1C1C"/>
          <w:spacing w:val="1"/>
          <w:w w:val="107"/>
          <w:sz w:val="20"/>
          <w:szCs w:val="20"/>
        </w:rPr>
        <w:t>é</w:t>
      </w:r>
      <w:r>
        <w:rPr>
          <w:rFonts w:cs="Arial" w:hAnsi="Arial" w:eastAsia="Arial" w:ascii="Arial"/>
          <w:color w:val="1C1C1C"/>
          <w:spacing w:val="1"/>
          <w:w w:val="103"/>
          <w:sz w:val="20"/>
          <w:szCs w:val="20"/>
        </w:rPr>
        <w:t>g</w:t>
      </w:r>
      <w:r>
        <w:rPr>
          <w:rFonts w:cs="Arial" w:hAnsi="Arial" w:eastAsia="Arial" w:ascii="Arial"/>
          <w:color w:val="1C1C1C"/>
          <w:spacing w:val="0"/>
          <w:w w:val="122"/>
          <w:sz w:val="20"/>
          <w:szCs w:val="20"/>
        </w:rPr>
        <w:t>r</w:t>
      </w:r>
      <w:r>
        <w:rPr>
          <w:rFonts w:cs="Arial" w:hAnsi="Arial" w:eastAsia="Arial" w:ascii="Arial"/>
          <w:color w:val="1C1C1C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1C1C1C"/>
          <w:spacing w:val="0"/>
          <w:w w:val="126"/>
          <w:sz w:val="20"/>
          <w:szCs w:val="20"/>
        </w:rPr>
        <w:t>f</w:t>
      </w:r>
      <w:r>
        <w:rPr>
          <w:rFonts w:cs="Arial" w:hAnsi="Arial" w:eastAsia="Arial" w:ascii="Arial"/>
          <w:color w:val="1C1C1C"/>
          <w:spacing w:val="1"/>
          <w:w w:val="126"/>
          <w:sz w:val="20"/>
          <w:szCs w:val="20"/>
        </w:rPr>
        <w:t>o</w:t>
      </w:r>
      <w:r>
        <w:rPr>
          <w:rFonts w:cs="Arial" w:hAnsi="Arial" w:eastAsia="Arial" w:ascii="Arial"/>
          <w:color w:val="1C1C1C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77"/>
        <w:ind w:left="5925" w:right="5714"/>
      </w:pPr>
      <w:r>
        <w:rPr>
          <w:rFonts w:cs="Arial" w:hAnsi="Arial" w:eastAsia="Arial" w:ascii="Arial"/>
          <w:color w:val="1C1C1C"/>
          <w:w w:val="93"/>
          <w:sz w:val="20"/>
          <w:szCs w:val="20"/>
        </w:rPr>
        <w:t>D</w:t>
      </w:r>
      <w:r>
        <w:rPr>
          <w:rFonts w:cs="Arial" w:hAnsi="Arial" w:eastAsia="Arial" w:ascii="Arial"/>
          <w:color w:val="1C1C1C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C1C1C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C1C1C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1C1C1C"/>
          <w:spacing w:val="1"/>
          <w:w w:val="89"/>
          <w:sz w:val="20"/>
          <w:szCs w:val="20"/>
        </w:rPr>
        <w:t>C</w:t>
      </w:r>
      <w:r>
        <w:rPr>
          <w:rFonts w:cs="Arial" w:hAnsi="Arial" w:eastAsia="Arial" w:ascii="Arial"/>
          <w:color w:val="1C1C1C"/>
          <w:spacing w:val="0"/>
          <w:w w:val="93"/>
          <w:sz w:val="20"/>
          <w:szCs w:val="20"/>
        </w:rPr>
        <w:t>C</w:t>
      </w:r>
      <w:r>
        <w:rPr>
          <w:rFonts w:cs="Arial" w:hAnsi="Arial" w:eastAsia="Arial" w:ascii="Arial"/>
          <w:color w:val="1C1C1C"/>
          <w:spacing w:val="0"/>
          <w:w w:val="95"/>
          <w:sz w:val="20"/>
          <w:szCs w:val="20"/>
        </w:rPr>
        <w:t>I</w:t>
      </w:r>
      <w:r>
        <w:rPr>
          <w:rFonts w:cs="Arial" w:hAnsi="Arial" w:eastAsia="Arial" w:ascii="Arial"/>
          <w:color w:val="1C1C1C"/>
          <w:spacing w:val="0"/>
          <w:w w:val="108"/>
          <w:sz w:val="20"/>
          <w:szCs w:val="20"/>
        </w:rPr>
        <w:t>Ó</w:t>
      </w:r>
      <w:r>
        <w:rPr>
          <w:rFonts w:cs="Arial" w:hAnsi="Arial" w:eastAsia="Arial" w:ascii="Arial"/>
          <w:color w:val="1C1C1C"/>
          <w:spacing w:val="1"/>
          <w:w w:val="106"/>
          <w:sz w:val="20"/>
          <w:szCs w:val="20"/>
        </w:rPr>
        <w:t>N</w:t>
      </w:r>
      <w:r>
        <w:rPr>
          <w:rFonts w:cs="Arial" w:hAnsi="Arial" w:eastAsia="Arial" w:ascii="Arial"/>
          <w:color w:val="1C1C1C"/>
          <w:spacing w:val="0"/>
          <w:w w:val="95"/>
          <w:sz w:val="20"/>
          <w:szCs w:val="20"/>
        </w:rPr>
        <w:t>:</w:t>
      </w:r>
      <w:r>
        <w:rPr>
          <w:rFonts w:cs="Arial" w:hAnsi="Arial" w:eastAsia="Arial" w:ascii="Arial"/>
          <w:color w:val="1C1C1C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C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1C1C1C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C1C1C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1C1C1C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C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1C1C1C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2F2D2F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1C1C1C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1C1C1C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1C1C1C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1C1C1C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C1C1C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C1C1C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C1C1C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C"/>
          <w:spacing w:val="0"/>
          <w:w w:val="86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34"/>
        <w:ind w:left="5517" w:right="5306"/>
      </w:pPr>
      <w:r>
        <w:rPr>
          <w:rFonts w:cs="Arial" w:hAnsi="Arial" w:eastAsia="Arial" w:ascii="Arial"/>
          <w:color w:val="1C1C1C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1C1C1C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C1C1C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C1C1C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C1C1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C1C1C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C1C1C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C1C1C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C"/>
          <w:spacing w:val="0"/>
          <w:w w:val="84"/>
          <w:sz w:val="20"/>
          <w:szCs w:val="20"/>
        </w:rPr>
        <w:t>D</w:t>
      </w:r>
      <w:r>
        <w:rPr>
          <w:rFonts w:cs="Arial" w:hAnsi="Arial" w:eastAsia="Arial" w:ascii="Arial"/>
          <w:color w:val="2F2D2F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2F2D2F"/>
          <w:spacing w:val="23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1C1C1C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C1C1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C1C1C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C1C1C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C1C1C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C1C1C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1C1C1C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C1C1C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1C1C1C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C"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1C1C1C"/>
          <w:spacing w:val="1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1C1C1C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1C1C1C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1C1C1C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C"/>
          <w:spacing w:val="0"/>
          <w:w w:val="82"/>
          <w:sz w:val="20"/>
          <w:szCs w:val="20"/>
        </w:rPr>
        <w:t>a</w:t>
      </w:r>
      <w:r>
        <w:rPr>
          <w:rFonts w:cs="Arial" w:hAnsi="Arial" w:eastAsia="Arial" w:ascii="Arial"/>
          <w:color w:val="1C1C1C"/>
          <w:spacing w:val="41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1C1C1C"/>
          <w:spacing w:val="1"/>
          <w:w w:val="90"/>
          <w:sz w:val="20"/>
          <w:szCs w:val="20"/>
        </w:rPr>
        <w:t>1</w:t>
      </w:r>
      <w:r>
        <w:rPr>
          <w:rFonts w:cs="Arial" w:hAnsi="Arial" w:eastAsia="Arial" w:ascii="Arial"/>
          <w:color w:val="1C1C1C"/>
          <w:spacing w:val="0"/>
          <w:w w:val="112"/>
          <w:sz w:val="20"/>
          <w:szCs w:val="20"/>
        </w:rPr>
        <w:t>7</w:t>
      </w:r>
      <w:r>
        <w:rPr>
          <w:rFonts w:cs="Arial" w:hAnsi="Arial" w:eastAsia="Arial" w:ascii="Arial"/>
          <w:color w:val="1C1C1C"/>
          <w:spacing w:val="1"/>
          <w:w w:val="103"/>
          <w:sz w:val="20"/>
          <w:szCs w:val="20"/>
        </w:rPr>
        <w:t>:</w:t>
      </w:r>
      <w:r>
        <w:rPr>
          <w:rFonts w:cs="Arial" w:hAnsi="Arial" w:eastAsia="Arial" w:ascii="Arial"/>
          <w:color w:val="1C1C1C"/>
          <w:spacing w:val="1"/>
          <w:w w:val="116"/>
          <w:sz w:val="20"/>
          <w:szCs w:val="20"/>
        </w:rPr>
        <w:t>0</w:t>
      </w:r>
      <w:r>
        <w:rPr>
          <w:rFonts w:cs="Arial" w:hAnsi="Arial" w:eastAsia="Arial" w:ascii="Arial"/>
          <w:color w:val="1C1C1C"/>
          <w:spacing w:val="0"/>
          <w:w w:val="99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39"/>
        <w:ind w:left="6247" w:right="6045"/>
      </w:pPr>
      <w:r>
        <w:rPr>
          <w:rFonts w:cs="Arial" w:hAnsi="Arial" w:eastAsia="Arial" w:ascii="Arial"/>
          <w:color w:val="2F2D2F"/>
          <w:w w:val="98"/>
          <w:sz w:val="20"/>
          <w:szCs w:val="20"/>
        </w:rPr>
        <w:t>T</w:t>
      </w:r>
      <w:r>
        <w:rPr>
          <w:rFonts w:cs="Arial" w:hAnsi="Arial" w:eastAsia="Arial" w:ascii="Arial"/>
          <w:color w:val="1C1C1C"/>
          <w:w w:val="92"/>
          <w:sz w:val="20"/>
          <w:szCs w:val="20"/>
        </w:rPr>
        <w:t>E</w:t>
      </w:r>
      <w:r>
        <w:rPr>
          <w:rFonts w:cs="Arial" w:hAnsi="Arial" w:eastAsia="Arial" w:ascii="Arial"/>
          <w:color w:val="1C1C1C"/>
          <w:spacing w:val="1"/>
          <w:w w:val="92"/>
          <w:sz w:val="20"/>
          <w:szCs w:val="20"/>
        </w:rPr>
        <w:t>L</w:t>
      </w:r>
      <w:r>
        <w:rPr>
          <w:rFonts w:cs="Arial" w:hAnsi="Arial" w:eastAsia="Arial" w:ascii="Arial"/>
          <w:color w:val="1C1C1C"/>
          <w:spacing w:val="0"/>
          <w:w w:val="79"/>
          <w:sz w:val="20"/>
          <w:szCs w:val="20"/>
        </w:rPr>
        <w:t>É</w:t>
      </w:r>
      <w:r>
        <w:rPr>
          <w:rFonts w:cs="Arial" w:hAnsi="Arial" w:eastAsia="Arial" w:ascii="Arial"/>
          <w:color w:val="1C1C1C"/>
          <w:spacing w:val="1"/>
          <w:w w:val="86"/>
          <w:sz w:val="20"/>
          <w:szCs w:val="20"/>
        </w:rPr>
        <w:t>F</w:t>
      </w:r>
      <w:r>
        <w:rPr>
          <w:rFonts w:cs="Arial" w:hAnsi="Arial" w:eastAsia="Arial" w:ascii="Arial"/>
          <w:color w:val="1C1C1C"/>
          <w:spacing w:val="0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1C1C1C"/>
          <w:spacing w:val="1"/>
          <w:w w:val="106"/>
          <w:sz w:val="20"/>
          <w:szCs w:val="20"/>
        </w:rPr>
        <w:t>N</w:t>
      </w:r>
      <w:r>
        <w:rPr>
          <w:rFonts w:cs="Arial" w:hAnsi="Arial" w:eastAsia="Arial" w:ascii="Arial"/>
          <w:color w:val="1C1C1C"/>
          <w:spacing w:val="0"/>
          <w:w w:val="111"/>
          <w:sz w:val="20"/>
          <w:szCs w:val="20"/>
        </w:rPr>
        <w:t>O</w:t>
      </w:r>
      <w:r>
        <w:rPr>
          <w:rFonts w:cs="Arial" w:hAnsi="Arial" w:eastAsia="Arial" w:ascii="Arial"/>
          <w:color w:val="1C1C1C"/>
          <w:spacing w:val="0"/>
          <w:w w:val="77"/>
          <w:sz w:val="20"/>
          <w:szCs w:val="20"/>
        </w:rPr>
        <w:t>:</w:t>
      </w:r>
      <w:r>
        <w:rPr>
          <w:rFonts w:cs="Arial" w:hAnsi="Arial" w:eastAsia="Arial" w:ascii="Arial"/>
          <w:color w:val="1C1C1C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C"/>
          <w:spacing w:val="1"/>
          <w:w w:val="94"/>
          <w:sz w:val="20"/>
          <w:szCs w:val="20"/>
        </w:rPr>
        <w:t>2</w:t>
      </w:r>
      <w:r>
        <w:rPr>
          <w:rFonts w:cs="Arial" w:hAnsi="Arial" w:eastAsia="Arial" w:ascii="Arial"/>
          <w:color w:val="1C1C1C"/>
          <w:spacing w:val="1"/>
          <w:w w:val="116"/>
          <w:sz w:val="20"/>
          <w:szCs w:val="20"/>
        </w:rPr>
        <w:t>3</w:t>
      </w:r>
      <w:r>
        <w:rPr>
          <w:rFonts w:cs="Arial" w:hAnsi="Arial" w:eastAsia="Arial" w:ascii="Arial"/>
          <w:color w:val="1C1C1C"/>
          <w:spacing w:val="1"/>
          <w:w w:val="107"/>
          <w:sz w:val="20"/>
          <w:szCs w:val="20"/>
        </w:rPr>
        <w:t>1</w:t>
      </w:r>
      <w:r>
        <w:rPr>
          <w:rFonts w:cs="Arial" w:hAnsi="Arial" w:eastAsia="Arial" w:ascii="Arial"/>
          <w:color w:val="1C1C1C"/>
          <w:spacing w:val="1"/>
          <w:w w:val="107"/>
          <w:sz w:val="20"/>
          <w:szCs w:val="20"/>
        </w:rPr>
        <w:t>8</w:t>
      </w:r>
      <w:r>
        <w:rPr>
          <w:rFonts w:cs="Arial" w:hAnsi="Arial" w:eastAsia="Arial" w:ascii="Arial"/>
          <w:color w:val="2F2D2F"/>
          <w:spacing w:val="0"/>
          <w:w w:val="115"/>
          <w:sz w:val="20"/>
          <w:szCs w:val="20"/>
        </w:rPr>
        <w:t>-</w:t>
      </w:r>
      <w:r>
        <w:rPr>
          <w:rFonts w:cs="Arial" w:hAnsi="Arial" w:eastAsia="Arial" w:ascii="Arial"/>
          <w:color w:val="1C1C1C"/>
          <w:spacing w:val="1"/>
          <w:w w:val="103"/>
          <w:sz w:val="20"/>
          <w:szCs w:val="20"/>
        </w:rPr>
        <w:t>7</w:t>
      </w:r>
      <w:r>
        <w:rPr>
          <w:rFonts w:cs="Arial" w:hAnsi="Arial" w:eastAsia="Arial" w:ascii="Arial"/>
          <w:color w:val="1C1C1C"/>
          <w:spacing w:val="0"/>
          <w:w w:val="112"/>
          <w:sz w:val="20"/>
          <w:szCs w:val="20"/>
        </w:rPr>
        <w:t>70</w:t>
      </w:r>
      <w:r>
        <w:rPr>
          <w:rFonts w:cs="Arial" w:hAnsi="Arial" w:eastAsia="Arial" w:ascii="Arial"/>
          <w:color w:val="1C1C1C"/>
          <w:spacing w:val="0"/>
          <w:w w:val="99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72"/>
        <w:ind w:left="5306" w:right="5096"/>
      </w:pPr>
      <w:r>
        <w:rPr>
          <w:rFonts w:cs="Arial" w:hAnsi="Arial" w:eastAsia="Arial" w:ascii="Arial"/>
          <w:color w:val="1C1C1C"/>
          <w:w w:val="93"/>
          <w:sz w:val="20"/>
          <w:szCs w:val="20"/>
        </w:rPr>
        <w:t>D</w:t>
      </w:r>
      <w:r>
        <w:rPr>
          <w:rFonts w:cs="Arial" w:hAnsi="Arial" w:eastAsia="Arial" w:ascii="Arial"/>
          <w:color w:val="1C1C1C"/>
          <w:w w:val="112"/>
          <w:sz w:val="20"/>
          <w:szCs w:val="20"/>
        </w:rPr>
        <w:t>I</w:t>
      </w:r>
      <w:r>
        <w:rPr>
          <w:rFonts w:cs="Arial" w:hAnsi="Arial" w:eastAsia="Arial" w:ascii="Arial"/>
          <w:color w:val="1C1C1C"/>
          <w:w w:val="93"/>
          <w:sz w:val="20"/>
          <w:szCs w:val="20"/>
        </w:rPr>
        <w:t>R</w:t>
      </w:r>
      <w:r>
        <w:rPr>
          <w:rFonts w:cs="Arial" w:hAnsi="Arial" w:eastAsia="Arial" w:ascii="Arial"/>
          <w:color w:val="1C1C1C"/>
          <w:spacing w:val="1"/>
          <w:w w:val="86"/>
          <w:sz w:val="20"/>
          <w:szCs w:val="20"/>
        </w:rPr>
        <w:t>E</w:t>
      </w:r>
      <w:r>
        <w:rPr>
          <w:rFonts w:cs="Arial" w:hAnsi="Arial" w:eastAsia="Arial" w:ascii="Arial"/>
          <w:color w:val="1C1C1C"/>
          <w:spacing w:val="1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2F2D2F"/>
          <w:spacing w:val="0"/>
          <w:w w:val="102"/>
          <w:sz w:val="20"/>
          <w:szCs w:val="20"/>
        </w:rPr>
        <w:t>T</w:t>
      </w:r>
      <w:r>
        <w:rPr>
          <w:rFonts w:cs="Arial" w:hAnsi="Arial" w:eastAsia="Arial" w:ascii="Arial"/>
          <w:color w:val="1C1C1C"/>
          <w:spacing w:val="0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1C1C1C"/>
          <w:spacing w:val="0"/>
          <w:w w:val="93"/>
          <w:sz w:val="20"/>
          <w:szCs w:val="20"/>
        </w:rPr>
        <w:t>R</w:t>
      </w:r>
      <w:r>
        <w:rPr>
          <w:rFonts w:cs="Arial" w:hAnsi="Arial" w:eastAsia="Arial" w:ascii="Arial"/>
          <w:color w:val="1C1C1C"/>
          <w:spacing w:val="0"/>
          <w:w w:val="77"/>
          <w:sz w:val="20"/>
          <w:szCs w:val="20"/>
        </w:rPr>
        <w:t>:</w:t>
      </w:r>
      <w:r>
        <w:rPr>
          <w:rFonts w:cs="Arial" w:hAnsi="Arial" w:eastAsia="Arial" w:ascii="Arial"/>
          <w:color w:val="1C1C1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C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C"/>
          <w:spacing w:val="1"/>
          <w:w w:val="107"/>
          <w:sz w:val="20"/>
          <w:szCs w:val="20"/>
        </w:rPr>
        <w:t>M</w:t>
      </w:r>
      <w:r>
        <w:rPr>
          <w:rFonts w:cs="Arial" w:hAnsi="Arial" w:eastAsia="Arial" w:ascii="Arial"/>
          <w:color w:val="1C1C1C"/>
          <w:spacing w:val="1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1C1C1C"/>
          <w:spacing w:val="0"/>
          <w:w w:val="107"/>
          <w:sz w:val="20"/>
          <w:szCs w:val="20"/>
        </w:rPr>
        <w:t>r</w:t>
      </w:r>
      <w:r>
        <w:rPr>
          <w:rFonts w:cs="Arial" w:hAnsi="Arial" w:eastAsia="Arial" w:ascii="Arial"/>
          <w:color w:val="1C1C1C"/>
          <w:spacing w:val="1"/>
          <w:w w:val="107"/>
          <w:sz w:val="20"/>
          <w:szCs w:val="20"/>
        </w:rPr>
        <w:t>í</w:t>
      </w:r>
      <w:r>
        <w:rPr>
          <w:rFonts w:cs="Arial" w:hAnsi="Arial" w:eastAsia="Arial" w:ascii="Arial"/>
          <w:color w:val="1C1C1C"/>
          <w:spacing w:val="0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1C1C1C"/>
          <w:spacing w:val="11"/>
          <w:w w:val="107"/>
          <w:sz w:val="20"/>
          <w:szCs w:val="20"/>
        </w:rPr>
        <w:t> </w:t>
      </w:r>
      <w:r>
        <w:rPr>
          <w:rFonts w:cs="Arial" w:hAnsi="Arial" w:eastAsia="Arial" w:ascii="Arial"/>
          <w:color w:val="1C1C1C"/>
          <w:spacing w:val="1"/>
          <w:w w:val="76"/>
          <w:sz w:val="20"/>
          <w:szCs w:val="20"/>
        </w:rPr>
        <w:t>J</w:t>
      </w:r>
      <w:r>
        <w:rPr>
          <w:rFonts w:cs="Arial" w:hAnsi="Arial" w:eastAsia="Arial" w:ascii="Arial"/>
          <w:color w:val="1C1C1C"/>
          <w:spacing w:val="1"/>
          <w:w w:val="120"/>
          <w:sz w:val="20"/>
          <w:szCs w:val="20"/>
        </w:rPr>
        <w:t>o</w:t>
      </w:r>
      <w:r>
        <w:rPr>
          <w:rFonts w:cs="Arial" w:hAnsi="Arial" w:eastAsia="Arial" w:ascii="Arial"/>
          <w:color w:val="1C1C1C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1C1C1C"/>
          <w:spacing w:val="0"/>
          <w:w w:val="99"/>
          <w:sz w:val="20"/>
          <w:szCs w:val="20"/>
        </w:rPr>
        <w:t>é</w:t>
      </w:r>
      <w:r>
        <w:rPr>
          <w:rFonts w:cs="Arial" w:hAnsi="Arial" w:eastAsia="Arial" w:ascii="Arial"/>
          <w:color w:val="1C1C1C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C"/>
          <w:spacing w:val="1"/>
          <w:w w:val="78"/>
          <w:sz w:val="20"/>
          <w:szCs w:val="20"/>
        </w:rPr>
        <w:t>F</w:t>
      </w:r>
      <w:r>
        <w:rPr>
          <w:rFonts w:cs="Arial" w:hAnsi="Arial" w:eastAsia="Arial" w:ascii="Arial"/>
          <w:color w:val="1C1C1C"/>
          <w:spacing w:val="1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1C1C1C"/>
          <w:spacing w:val="0"/>
          <w:w w:val="118"/>
          <w:sz w:val="20"/>
          <w:szCs w:val="20"/>
        </w:rPr>
        <w:t>r</w:t>
      </w:r>
      <w:r>
        <w:rPr>
          <w:rFonts w:cs="Arial" w:hAnsi="Arial" w:eastAsia="Arial" w:ascii="Arial"/>
          <w:color w:val="1C1C1C"/>
          <w:spacing w:val="1"/>
          <w:w w:val="118"/>
          <w:sz w:val="20"/>
          <w:szCs w:val="20"/>
        </w:rPr>
        <w:t>n</w:t>
      </w:r>
      <w:r>
        <w:rPr>
          <w:rFonts w:cs="Arial" w:hAnsi="Arial" w:eastAsia="Arial" w:ascii="Arial"/>
          <w:color w:val="1C1C1C"/>
          <w:spacing w:val="1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1C1C1C"/>
          <w:spacing w:val="0"/>
          <w:w w:val="112"/>
          <w:sz w:val="20"/>
          <w:szCs w:val="20"/>
        </w:rPr>
        <w:t>n</w:t>
      </w:r>
      <w:r>
        <w:rPr>
          <w:rFonts w:cs="Arial" w:hAnsi="Arial" w:eastAsia="Arial" w:ascii="Arial"/>
          <w:color w:val="1C1C1C"/>
          <w:spacing w:val="1"/>
          <w:w w:val="116"/>
          <w:sz w:val="20"/>
          <w:szCs w:val="20"/>
        </w:rPr>
        <w:t>d</w:t>
      </w:r>
      <w:r>
        <w:rPr>
          <w:rFonts w:cs="Arial" w:hAnsi="Arial" w:eastAsia="Arial" w:ascii="Arial"/>
          <w:color w:val="1C1C1C"/>
          <w:spacing w:val="1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1C1C1C"/>
          <w:spacing w:val="0"/>
          <w:w w:val="81"/>
          <w:sz w:val="20"/>
          <w:szCs w:val="20"/>
        </w:rPr>
        <w:t>z</w:t>
      </w:r>
      <w:r>
        <w:rPr>
          <w:rFonts w:cs="Arial" w:hAnsi="Arial" w:eastAsia="Arial" w:ascii="Arial"/>
          <w:color w:val="1C1C1C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C"/>
          <w:spacing w:val="1"/>
          <w:w w:val="112"/>
          <w:sz w:val="20"/>
          <w:szCs w:val="20"/>
        </w:rPr>
        <w:t>M</w:t>
      </w:r>
      <w:r>
        <w:rPr>
          <w:rFonts w:cs="Arial" w:hAnsi="Arial" w:eastAsia="Arial" w:ascii="Arial"/>
          <w:color w:val="1C1C1C"/>
          <w:spacing w:val="1"/>
          <w:w w:val="116"/>
          <w:sz w:val="20"/>
          <w:szCs w:val="20"/>
        </w:rPr>
        <w:t>o</w:t>
      </w:r>
      <w:r>
        <w:rPr>
          <w:rFonts w:cs="Arial" w:hAnsi="Arial" w:eastAsia="Arial" w:ascii="Arial"/>
          <w:color w:val="1C1C1C"/>
          <w:spacing w:val="0"/>
          <w:w w:val="129"/>
          <w:sz w:val="20"/>
          <w:szCs w:val="20"/>
        </w:rPr>
        <w:t>r</w:t>
      </w:r>
      <w:r>
        <w:rPr>
          <w:rFonts w:cs="Arial" w:hAnsi="Arial" w:eastAsia="Arial" w:ascii="Arial"/>
          <w:color w:val="1C1C1C"/>
          <w:spacing w:val="1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1C1C1C"/>
          <w:spacing w:val="0"/>
          <w:w w:val="112"/>
          <w:sz w:val="20"/>
          <w:szCs w:val="20"/>
        </w:rPr>
        <w:t>n</w:t>
      </w:r>
      <w:r>
        <w:rPr>
          <w:rFonts w:cs="Arial" w:hAnsi="Arial" w:eastAsia="Arial" w:ascii="Arial"/>
          <w:color w:val="1C1C1C"/>
          <w:spacing w:val="0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77"/>
        <w:ind w:left="3988" w:right="3778"/>
      </w:pPr>
      <w:r>
        <w:rPr>
          <w:rFonts w:cs="Arial" w:hAnsi="Arial" w:eastAsia="Arial" w:ascii="Arial"/>
          <w:color w:val="2F2D2F"/>
          <w:spacing w:val="1"/>
          <w:w w:val="75"/>
          <w:sz w:val="20"/>
          <w:szCs w:val="20"/>
        </w:rPr>
        <w:t>E</w:t>
      </w:r>
      <w:r>
        <w:rPr>
          <w:rFonts w:cs="Arial" w:hAnsi="Arial" w:eastAsia="Arial" w:ascii="Arial"/>
          <w:color w:val="1C1C1C"/>
          <w:spacing w:val="0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1C1C1C"/>
          <w:spacing w:val="1"/>
          <w:w w:val="89"/>
          <w:sz w:val="20"/>
          <w:szCs w:val="20"/>
        </w:rPr>
        <w:t>C</w:t>
      </w:r>
      <w:r>
        <w:rPr>
          <w:rFonts w:cs="Arial" w:hAnsi="Arial" w:eastAsia="Arial" w:ascii="Arial"/>
          <w:color w:val="1C1C1C"/>
          <w:spacing w:val="1"/>
          <w:w w:val="111"/>
          <w:sz w:val="20"/>
          <w:szCs w:val="20"/>
        </w:rPr>
        <w:t>A</w:t>
      </w:r>
      <w:r>
        <w:rPr>
          <w:rFonts w:cs="Arial" w:hAnsi="Arial" w:eastAsia="Arial" w:ascii="Arial"/>
          <w:color w:val="1C1C1C"/>
          <w:spacing w:val="1"/>
          <w:w w:val="89"/>
          <w:sz w:val="20"/>
          <w:szCs w:val="20"/>
        </w:rPr>
        <w:t>R</w:t>
      </w:r>
      <w:r>
        <w:rPr>
          <w:rFonts w:cs="Arial" w:hAnsi="Arial" w:eastAsia="Arial" w:ascii="Arial"/>
          <w:color w:val="1C1C1C"/>
          <w:spacing w:val="1"/>
          <w:w w:val="92"/>
          <w:sz w:val="20"/>
          <w:szCs w:val="20"/>
        </w:rPr>
        <w:t>G</w:t>
      </w:r>
      <w:r>
        <w:rPr>
          <w:rFonts w:cs="Arial" w:hAnsi="Arial" w:eastAsia="Arial" w:ascii="Arial"/>
          <w:color w:val="1C1C1C"/>
          <w:spacing w:val="0"/>
          <w:w w:val="115"/>
          <w:sz w:val="20"/>
          <w:szCs w:val="20"/>
        </w:rPr>
        <w:t>A</w:t>
      </w:r>
      <w:r>
        <w:rPr>
          <w:rFonts w:cs="Arial" w:hAnsi="Arial" w:eastAsia="Arial" w:ascii="Arial"/>
          <w:color w:val="1C1C1C"/>
          <w:spacing w:val="1"/>
          <w:w w:val="99"/>
          <w:sz w:val="20"/>
          <w:szCs w:val="20"/>
        </w:rPr>
        <w:t>D</w:t>
      </w:r>
      <w:r>
        <w:rPr>
          <w:rFonts w:cs="Arial" w:hAnsi="Arial" w:eastAsia="Arial" w:ascii="Arial"/>
          <w:color w:val="1C1C1C"/>
          <w:spacing w:val="0"/>
          <w:w w:val="95"/>
          <w:sz w:val="20"/>
          <w:szCs w:val="20"/>
        </w:rPr>
        <w:t>O</w:t>
      </w:r>
      <w:r>
        <w:rPr>
          <w:rFonts w:cs="Arial" w:hAnsi="Arial" w:eastAsia="Arial" w:ascii="Arial"/>
          <w:color w:val="1C1C1C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C"/>
          <w:spacing w:val="1"/>
          <w:w w:val="85"/>
          <w:sz w:val="20"/>
          <w:szCs w:val="20"/>
        </w:rPr>
        <w:t>D</w:t>
      </w:r>
      <w:r>
        <w:rPr>
          <w:rFonts w:cs="Arial" w:hAnsi="Arial" w:eastAsia="Arial" w:ascii="Arial"/>
          <w:color w:val="1C1C1C"/>
          <w:spacing w:val="0"/>
          <w:w w:val="85"/>
          <w:sz w:val="20"/>
          <w:szCs w:val="20"/>
        </w:rPr>
        <w:t>E</w:t>
      </w:r>
      <w:r>
        <w:rPr>
          <w:rFonts w:cs="Arial" w:hAnsi="Arial" w:eastAsia="Arial" w:ascii="Arial"/>
          <w:color w:val="1C1C1C"/>
          <w:spacing w:val="24"/>
          <w:w w:val="85"/>
          <w:sz w:val="20"/>
          <w:szCs w:val="20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C1C1C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F2D2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C1C1C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C1C1C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C1C1C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color w:val="1C1C1C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1C1C1C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C1C1C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C1C1C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C1C1C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1C1C1C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C1C1C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1C1C1C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C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1C1C1C"/>
          <w:spacing w:val="1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1C1C1C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C1C1C"/>
          <w:spacing w:val="0"/>
          <w:w w:val="109"/>
          <w:sz w:val="20"/>
          <w:szCs w:val="20"/>
        </w:rPr>
        <w:t>c</w:t>
      </w:r>
      <w:r>
        <w:rPr>
          <w:rFonts w:cs="Arial" w:hAnsi="Arial" w:eastAsia="Arial" w:ascii="Arial"/>
          <w:color w:val="1C1C1C"/>
          <w:spacing w:val="1"/>
          <w:w w:val="109"/>
          <w:sz w:val="20"/>
          <w:szCs w:val="20"/>
        </w:rPr>
        <w:t>i</w:t>
      </w:r>
      <w:r>
        <w:rPr>
          <w:rFonts w:cs="Arial" w:hAnsi="Arial" w:eastAsia="Arial" w:ascii="Arial"/>
          <w:color w:val="1C1C1C"/>
          <w:spacing w:val="1"/>
          <w:w w:val="116"/>
          <w:sz w:val="20"/>
          <w:szCs w:val="20"/>
        </w:rPr>
        <w:t>ó</w:t>
      </w:r>
      <w:r>
        <w:rPr>
          <w:rFonts w:cs="Arial" w:hAnsi="Arial" w:eastAsia="Arial" w:ascii="Arial"/>
          <w:color w:val="1C1C1C"/>
          <w:spacing w:val="0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1C1C1C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C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C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C"/>
          <w:spacing w:val="1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1C1C1C"/>
          <w:spacing w:val="0"/>
          <w:w w:val="112"/>
          <w:sz w:val="20"/>
          <w:szCs w:val="20"/>
        </w:rPr>
        <w:t>o</w:t>
      </w:r>
      <w:r>
        <w:rPr>
          <w:rFonts w:cs="Arial" w:hAnsi="Arial" w:eastAsia="Arial" w:ascii="Arial"/>
          <w:color w:val="1C1C1C"/>
          <w:spacing w:val="0"/>
          <w:w w:val="115"/>
          <w:sz w:val="20"/>
          <w:szCs w:val="20"/>
        </w:rPr>
        <w:t>m</w:t>
      </w:r>
      <w:r>
        <w:rPr>
          <w:rFonts w:cs="Arial" w:hAnsi="Arial" w:eastAsia="Arial" w:ascii="Arial"/>
          <w:color w:val="1C1C1C"/>
          <w:spacing w:val="1"/>
          <w:w w:val="116"/>
          <w:sz w:val="20"/>
          <w:szCs w:val="20"/>
        </w:rPr>
        <w:t>p</w:t>
      </w:r>
      <w:r>
        <w:rPr>
          <w:rFonts w:cs="Arial" w:hAnsi="Arial" w:eastAsia="Arial" w:ascii="Arial"/>
          <w:color w:val="1C1C1C"/>
          <w:spacing w:val="0"/>
          <w:w w:val="129"/>
          <w:sz w:val="20"/>
          <w:szCs w:val="20"/>
        </w:rPr>
        <w:t>r</w:t>
      </w:r>
      <w:r>
        <w:rPr>
          <w:rFonts w:cs="Arial" w:hAnsi="Arial" w:eastAsia="Arial" w:ascii="Arial"/>
          <w:color w:val="1C1C1C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1C1C1C"/>
          <w:spacing w:val="0"/>
          <w:w w:val="91"/>
          <w:sz w:val="20"/>
          <w:szCs w:val="20"/>
        </w:rPr>
        <w:t>s</w:t>
      </w:r>
      <w:r>
        <w:rPr>
          <w:rFonts w:cs="Arial" w:hAnsi="Arial" w:eastAsia="Arial" w:ascii="Arial"/>
          <w:color w:val="1C1C1C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1C1C1C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C"/>
          <w:spacing w:val="1"/>
          <w:w w:val="82"/>
          <w:sz w:val="20"/>
          <w:szCs w:val="20"/>
        </w:rPr>
        <w:t>S</w:t>
      </w:r>
      <w:r>
        <w:rPr>
          <w:rFonts w:cs="Arial" w:hAnsi="Arial" w:eastAsia="Arial" w:ascii="Arial"/>
          <w:color w:val="1C1C1C"/>
          <w:spacing w:val="0"/>
          <w:w w:val="112"/>
          <w:sz w:val="20"/>
          <w:szCs w:val="20"/>
        </w:rPr>
        <w:t>u</w:t>
      </w:r>
      <w:r>
        <w:rPr>
          <w:rFonts w:cs="Arial" w:hAnsi="Arial" w:eastAsia="Arial" w:ascii="Arial"/>
          <w:color w:val="1C1C1C"/>
          <w:spacing w:val="1"/>
          <w:w w:val="112"/>
          <w:sz w:val="20"/>
          <w:szCs w:val="20"/>
        </w:rPr>
        <w:t>m</w:t>
      </w:r>
      <w:r>
        <w:rPr>
          <w:rFonts w:cs="Arial" w:hAnsi="Arial" w:eastAsia="Arial" w:ascii="Arial"/>
          <w:color w:val="1C1C1C"/>
          <w:spacing w:val="0"/>
          <w:w w:val="140"/>
          <w:sz w:val="20"/>
          <w:szCs w:val="20"/>
        </w:rPr>
        <w:t>i</w:t>
      </w:r>
      <w:r>
        <w:rPr>
          <w:rFonts w:cs="Arial" w:hAnsi="Arial" w:eastAsia="Arial" w:ascii="Arial"/>
          <w:color w:val="1C1C1C"/>
          <w:spacing w:val="0"/>
          <w:w w:val="112"/>
          <w:sz w:val="20"/>
          <w:szCs w:val="20"/>
        </w:rPr>
        <w:t>n</w:t>
      </w:r>
      <w:r>
        <w:rPr>
          <w:rFonts w:cs="Arial" w:hAnsi="Arial" w:eastAsia="Arial" w:ascii="Arial"/>
          <w:color w:val="1C1C1C"/>
          <w:spacing w:val="0"/>
          <w:w w:val="129"/>
          <w:sz w:val="20"/>
          <w:szCs w:val="20"/>
        </w:rPr>
        <w:t>i</w:t>
      </w:r>
      <w:r>
        <w:rPr>
          <w:rFonts w:cs="Arial" w:hAnsi="Arial" w:eastAsia="Arial" w:ascii="Arial"/>
          <w:color w:val="1C1C1C"/>
          <w:spacing w:val="0"/>
          <w:w w:val="91"/>
          <w:sz w:val="20"/>
          <w:szCs w:val="20"/>
        </w:rPr>
        <w:t>s</w:t>
      </w:r>
      <w:r>
        <w:rPr>
          <w:rFonts w:cs="Arial" w:hAnsi="Arial" w:eastAsia="Arial" w:ascii="Arial"/>
          <w:color w:val="1C1C1C"/>
          <w:spacing w:val="1"/>
          <w:w w:val="155"/>
          <w:sz w:val="20"/>
          <w:szCs w:val="20"/>
        </w:rPr>
        <w:t>t</w:t>
      </w:r>
      <w:r>
        <w:rPr>
          <w:rFonts w:cs="Arial" w:hAnsi="Arial" w:eastAsia="Arial" w:ascii="Arial"/>
          <w:color w:val="1C1C1C"/>
          <w:spacing w:val="0"/>
          <w:w w:val="121"/>
          <w:sz w:val="20"/>
          <w:szCs w:val="20"/>
        </w:rPr>
        <w:t>r</w:t>
      </w:r>
      <w:r>
        <w:rPr>
          <w:rFonts w:cs="Arial" w:hAnsi="Arial" w:eastAsia="Arial" w:ascii="Arial"/>
          <w:color w:val="1C1C1C"/>
          <w:spacing w:val="1"/>
          <w:w w:val="121"/>
          <w:sz w:val="20"/>
          <w:szCs w:val="20"/>
        </w:rPr>
        <w:t>o</w:t>
      </w:r>
      <w:r>
        <w:rPr>
          <w:rFonts w:cs="Arial" w:hAnsi="Arial" w:eastAsia="Arial" w:ascii="Arial"/>
          <w:color w:val="1C1C1C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77"/>
        <w:ind w:left="4667" w:right="4457"/>
      </w:pPr>
      <w:r>
        <w:rPr>
          <w:rFonts w:cs="Arial" w:hAnsi="Arial" w:eastAsia="Arial" w:ascii="Arial"/>
          <w:color w:val="1C1C1C"/>
          <w:spacing w:val="1"/>
          <w:w w:val="89"/>
          <w:sz w:val="20"/>
          <w:szCs w:val="20"/>
        </w:rPr>
        <w:t>F</w:t>
      </w:r>
      <w:r>
        <w:rPr>
          <w:rFonts w:cs="Arial" w:hAnsi="Arial" w:eastAsia="Arial" w:ascii="Arial"/>
          <w:color w:val="2F2D2F"/>
          <w:spacing w:val="1"/>
          <w:w w:val="89"/>
          <w:sz w:val="20"/>
          <w:szCs w:val="20"/>
        </w:rPr>
        <w:t>E</w:t>
      </w:r>
      <w:r>
        <w:rPr>
          <w:rFonts w:cs="Arial" w:hAnsi="Arial" w:eastAsia="Arial" w:ascii="Arial"/>
          <w:color w:val="1C1C1C"/>
          <w:spacing w:val="1"/>
          <w:w w:val="89"/>
          <w:sz w:val="20"/>
          <w:szCs w:val="20"/>
        </w:rPr>
        <w:t>C</w:t>
      </w:r>
      <w:r>
        <w:rPr>
          <w:rFonts w:cs="Arial" w:hAnsi="Arial" w:eastAsia="Arial" w:ascii="Arial"/>
          <w:color w:val="2F2D2F"/>
          <w:spacing w:val="1"/>
          <w:w w:val="89"/>
          <w:sz w:val="20"/>
          <w:szCs w:val="20"/>
        </w:rPr>
        <w:t>H</w:t>
      </w:r>
      <w:r>
        <w:rPr>
          <w:rFonts w:cs="Arial" w:hAnsi="Arial" w:eastAsia="Arial" w:ascii="Arial"/>
          <w:color w:val="1C1C1C"/>
          <w:spacing w:val="0"/>
          <w:w w:val="89"/>
          <w:sz w:val="20"/>
          <w:szCs w:val="20"/>
        </w:rPr>
        <w:t>A</w:t>
      </w:r>
      <w:r>
        <w:rPr>
          <w:rFonts w:cs="Arial" w:hAnsi="Arial" w:eastAsia="Arial" w:ascii="Arial"/>
          <w:color w:val="1C1C1C"/>
          <w:spacing w:val="45"/>
          <w:w w:val="89"/>
          <w:sz w:val="20"/>
          <w:szCs w:val="20"/>
        </w:rPr>
        <w:t> </w:t>
      </w:r>
      <w:r>
        <w:rPr>
          <w:rFonts w:cs="Arial" w:hAnsi="Arial" w:eastAsia="Arial" w:ascii="Arial"/>
          <w:color w:val="1C1C1C"/>
          <w:spacing w:val="0"/>
          <w:w w:val="89"/>
          <w:sz w:val="20"/>
          <w:szCs w:val="20"/>
        </w:rPr>
        <w:t>D</w:t>
      </w:r>
      <w:r>
        <w:rPr>
          <w:rFonts w:cs="Arial" w:hAnsi="Arial" w:eastAsia="Arial" w:ascii="Arial"/>
          <w:color w:val="2F2D2F"/>
          <w:spacing w:val="0"/>
          <w:w w:val="89"/>
          <w:sz w:val="20"/>
          <w:szCs w:val="20"/>
        </w:rPr>
        <w:t>E</w:t>
      </w:r>
      <w:r>
        <w:rPr>
          <w:rFonts w:cs="Arial" w:hAnsi="Arial" w:eastAsia="Arial" w:ascii="Arial"/>
          <w:color w:val="2F2D2F"/>
          <w:spacing w:val="10"/>
          <w:w w:val="89"/>
          <w:sz w:val="20"/>
          <w:szCs w:val="20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C1C1C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C1C1C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C1C1C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C1C1C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C1C1C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color w:val="1C1C1C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1C1C1C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C1C1C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C1C1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C1C1C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1C1C1C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C1C1C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1C1C1C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C"/>
          <w:spacing w:val="0"/>
          <w:w w:val="99"/>
          <w:sz w:val="20"/>
          <w:szCs w:val="20"/>
        </w:rPr>
        <w:t>0</w:t>
      </w:r>
      <w:r>
        <w:rPr>
          <w:rFonts w:cs="Arial" w:hAnsi="Arial" w:eastAsia="Arial" w:ascii="Arial"/>
          <w:color w:val="1C1C1C"/>
          <w:spacing w:val="1"/>
          <w:w w:val="103"/>
          <w:sz w:val="20"/>
          <w:szCs w:val="20"/>
        </w:rPr>
        <w:t>2</w:t>
      </w:r>
      <w:r>
        <w:rPr>
          <w:rFonts w:cs="Arial" w:hAnsi="Arial" w:eastAsia="Arial" w:ascii="Arial"/>
          <w:color w:val="1C1C1C"/>
          <w:spacing w:val="0"/>
          <w:w w:val="199"/>
          <w:sz w:val="20"/>
          <w:szCs w:val="20"/>
        </w:rPr>
        <w:t>/</w:t>
      </w:r>
      <w:r>
        <w:rPr>
          <w:rFonts w:cs="Arial" w:hAnsi="Arial" w:eastAsia="Arial" w:ascii="Arial"/>
          <w:color w:val="1C1C1C"/>
          <w:spacing w:val="0"/>
          <w:w w:val="112"/>
          <w:sz w:val="20"/>
          <w:szCs w:val="20"/>
        </w:rPr>
        <w:t>0</w:t>
      </w:r>
      <w:r>
        <w:rPr>
          <w:rFonts w:cs="Arial" w:hAnsi="Arial" w:eastAsia="Arial" w:ascii="Arial"/>
          <w:color w:val="1C1C1C"/>
          <w:spacing w:val="1"/>
          <w:w w:val="103"/>
          <w:sz w:val="20"/>
          <w:szCs w:val="20"/>
        </w:rPr>
        <w:t>6</w:t>
      </w:r>
      <w:r>
        <w:rPr>
          <w:rFonts w:cs="Arial" w:hAnsi="Arial" w:eastAsia="Arial" w:ascii="Arial"/>
          <w:color w:val="1C1C1C"/>
          <w:spacing w:val="0"/>
          <w:w w:val="190"/>
          <w:sz w:val="20"/>
          <w:szCs w:val="20"/>
        </w:rPr>
        <w:t>/</w:t>
      </w:r>
      <w:r>
        <w:rPr>
          <w:rFonts w:cs="Arial" w:hAnsi="Arial" w:eastAsia="Arial" w:ascii="Arial"/>
          <w:color w:val="1C1C1C"/>
          <w:spacing w:val="1"/>
          <w:w w:val="107"/>
          <w:sz w:val="20"/>
          <w:szCs w:val="20"/>
        </w:rPr>
        <w:t>2</w:t>
      </w:r>
      <w:r>
        <w:rPr>
          <w:rFonts w:cs="Arial" w:hAnsi="Arial" w:eastAsia="Arial" w:ascii="Arial"/>
          <w:color w:val="1C1C1C"/>
          <w:spacing w:val="0"/>
          <w:w w:val="112"/>
          <w:sz w:val="20"/>
          <w:szCs w:val="20"/>
        </w:rPr>
        <w:t>0</w:t>
      </w:r>
      <w:r>
        <w:rPr>
          <w:rFonts w:cs="Arial" w:hAnsi="Arial" w:eastAsia="Arial" w:ascii="Arial"/>
          <w:color w:val="1C1C1C"/>
          <w:spacing w:val="1"/>
          <w:w w:val="103"/>
          <w:sz w:val="20"/>
          <w:szCs w:val="20"/>
        </w:rPr>
        <w:t>2</w:t>
      </w:r>
      <w:r>
        <w:rPr>
          <w:rFonts w:cs="Arial" w:hAnsi="Arial" w:eastAsia="Arial" w:ascii="Arial"/>
          <w:color w:val="1C1C1C"/>
          <w:spacing w:val="0"/>
          <w:w w:val="107"/>
          <w:sz w:val="20"/>
          <w:szCs w:val="20"/>
        </w:rPr>
        <w:t>4</w:t>
      </w:r>
      <w:r>
        <w:rPr>
          <w:rFonts w:cs="Arial" w:hAnsi="Arial" w:eastAsia="Arial" w:ascii="Arial"/>
          <w:color w:val="1C1C1C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C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C1C1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C1C1C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C"/>
          <w:spacing w:val="0"/>
          <w:w w:val="99"/>
          <w:sz w:val="20"/>
          <w:szCs w:val="20"/>
        </w:rPr>
        <w:t>3</w:t>
      </w:r>
      <w:r>
        <w:rPr>
          <w:rFonts w:cs="Arial" w:hAnsi="Arial" w:eastAsia="Arial" w:ascii="Arial"/>
          <w:color w:val="1C1C1C"/>
          <w:spacing w:val="1"/>
          <w:w w:val="107"/>
          <w:sz w:val="20"/>
          <w:szCs w:val="20"/>
        </w:rPr>
        <w:t>0</w:t>
      </w:r>
      <w:r>
        <w:rPr>
          <w:rFonts w:cs="Arial" w:hAnsi="Arial" w:eastAsia="Arial" w:ascii="Arial"/>
          <w:color w:val="1C1C1C"/>
          <w:spacing w:val="0"/>
          <w:w w:val="199"/>
          <w:sz w:val="20"/>
          <w:szCs w:val="20"/>
        </w:rPr>
        <w:t>/</w:t>
      </w:r>
      <w:r>
        <w:rPr>
          <w:rFonts w:cs="Arial" w:hAnsi="Arial" w:eastAsia="Arial" w:ascii="Arial"/>
          <w:color w:val="1C1C1C"/>
          <w:spacing w:val="1"/>
          <w:w w:val="107"/>
          <w:sz w:val="20"/>
          <w:szCs w:val="20"/>
        </w:rPr>
        <w:t>0</w:t>
      </w:r>
      <w:r>
        <w:rPr>
          <w:rFonts w:cs="Arial" w:hAnsi="Arial" w:eastAsia="Arial" w:ascii="Arial"/>
          <w:color w:val="1C1C1C"/>
          <w:spacing w:val="1"/>
          <w:w w:val="103"/>
          <w:sz w:val="20"/>
          <w:szCs w:val="20"/>
        </w:rPr>
        <w:t>6</w:t>
      </w:r>
      <w:r>
        <w:rPr>
          <w:rFonts w:cs="Arial" w:hAnsi="Arial" w:eastAsia="Arial" w:ascii="Arial"/>
          <w:color w:val="1C1C1C"/>
          <w:spacing w:val="0"/>
          <w:w w:val="190"/>
          <w:sz w:val="20"/>
          <w:szCs w:val="20"/>
        </w:rPr>
        <w:t>/</w:t>
      </w:r>
      <w:r>
        <w:rPr>
          <w:rFonts w:cs="Arial" w:hAnsi="Arial" w:eastAsia="Arial" w:ascii="Arial"/>
          <w:color w:val="1C1C1C"/>
          <w:spacing w:val="1"/>
          <w:w w:val="103"/>
          <w:sz w:val="20"/>
          <w:szCs w:val="20"/>
        </w:rPr>
        <w:t>2</w:t>
      </w:r>
      <w:r>
        <w:rPr>
          <w:rFonts w:cs="Arial" w:hAnsi="Arial" w:eastAsia="Arial" w:ascii="Arial"/>
          <w:color w:val="1C1C1C"/>
          <w:spacing w:val="0"/>
          <w:w w:val="112"/>
          <w:sz w:val="20"/>
          <w:szCs w:val="20"/>
        </w:rPr>
        <w:t>0</w:t>
      </w:r>
      <w:r>
        <w:rPr>
          <w:rFonts w:cs="Arial" w:hAnsi="Arial" w:eastAsia="Arial" w:ascii="Arial"/>
          <w:color w:val="1C1C1C"/>
          <w:spacing w:val="1"/>
          <w:w w:val="103"/>
          <w:sz w:val="20"/>
          <w:szCs w:val="20"/>
        </w:rPr>
        <w:t>2</w:t>
      </w:r>
      <w:r>
        <w:rPr>
          <w:rFonts w:cs="Arial" w:hAnsi="Arial" w:eastAsia="Arial" w:ascii="Arial"/>
          <w:color w:val="1C1C1C"/>
          <w:spacing w:val="0"/>
          <w:w w:val="107"/>
          <w:sz w:val="20"/>
          <w:szCs w:val="20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67" w:lineRule="exact" w:line="220"/>
        <w:ind w:left="5733" w:right="5532"/>
      </w:pPr>
      <w:r>
        <w:rPr>
          <w:rFonts w:cs="Arial" w:hAnsi="Arial" w:eastAsia="Arial" w:ascii="Arial"/>
          <w:color w:val="1C1C1C"/>
          <w:w w:val="83"/>
          <w:position w:val="-1"/>
          <w:sz w:val="20"/>
          <w:szCs w:val="20"/>
        </w:rPr>
        <w:t>C</w:t>
      </w:r>
      <w:r>
        <w:rPr>
          <w:rFonts w:cs="Arial" w:hAnsi="Arial" w:eastAsia="Arial" w:ascii="Arial"/>
          <w:color w:val="1C1C1C"/>
          <w:spacing w:val="1"/>
          <w:w w:val="101"/>
          <w:position w:val="-1"/>
          <w:sz w:val="20"/>
          <w:szCs w:val="20"/>
        </w:rPr>
        <w:t>O</w:t>
      </w:r>
      <w:r>
        <w:rPr>
          <w:rFonts w:cs="Arial" w:hAnsi="Arial" w:eastAsia="Arial" w:ascii="Arial"/>
          <w:color w:val="1C1C1C"/>
          <w:spacing w:val="0"/>
          <w:w w:val="93"/>
          <w:position w:val="-1"/>
          <w:sz w:val="20"/>
          <w:szCs w:val="20"/>
        </w:rPr>
        <w:t>RR</w:t>
      </w:r>
      <w:r>
        <w:rPr>
          <w:rFonts w:cs="Arial" w:hAnsi="Arial" w:eastAsia="Arial" w:ascii="Arial"/>
          <w:color w:val="1C1C1C"/>
          <w:spacing w:val="1"/>
          <w:w w:val="82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1C1C1C"/>
          <w:spacing w:val="0"/>
          <w:w w:val="90"/>
          <w:position w:val="-1"/>
          <w:sz w:val="20"/>
          <w:szCs w:val="20"/>
        </w:rPr>
        <w:t>SP</w:t>
      </w:r>
      <w:r>
        <w:rPr>
          <w:rFonts w:cs="Arial" w:hAnsi="Arial" w:eastAsia="Arial" w:ascii="Arial"/>
          <w:color w:val="1C1C1C"/>
          <w:spacing w:val="0"/>
          <w:w w:val="105"/>
          <w:position w:val="-1"/>
          <w:sz w:val="20"/>
          <w:szCs w:val="20"/>
        </w:rPr>
        <w:t>O</w:t>
      </w:r>
      <w:r>
        <w:rPr>
          <w:rFonts w:cs="Arial" w:hAnsi="Arial" w:eastAsia="Arial" w:ascii="Arial"/>
          <w:color w:val="1C1C1C"/>
          <w:spacing w:val="0"/>
          <w:w w:val="103"/>
          <w:position w:val="-1"/>
          <w:sz w:val="20"/>
          <w:szCs w:val="20"/>
        </w:rPr>
        <w:t>N</w:t>
      </w:r>
      <w:r>
        <w:rPr>
          <w:rFonts w:cs="Arial" w:hAnsi="Arial" w:eastAsia="Arial" w:ascii="Arial"/>
          <w:color w:val="1C1C1C"/>
          <w:spacing w:val="1"/>
          <w:w w:val="109"/>
          <w:position w:val="-1"/>
          <w:sz w:val="20"/>
          <w:szCs w:val="20"/>
        </w:rPr>
        <w:t>D</w:t>
      </w:r>
      <w:r>
        <w:rPr>
          <w:rFonts w:cs="Arial" w:hAnsi="Arial" w:eastAsia="Arial" w:ascii="Arial"/>
          <w:color w:val="2F2D2F"/>
          <w:spacing w:val="0"/>
          <w:w w:val="75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2F2D2F"/>
          <w:spacing w:val="1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1C1C1C"/>
          <w:spacing w:val="0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color w:val="1C1C1C"/>
          <w:spacing w:val="1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1C1C1C"/>
          <w:spacing w:val="0"/>
          <w:w w:val="115"/>
          <w:position w:val="-1"/>
          <w:sz w:val="20"/>
          <w:szCs w:val="20"/>
        </w:rPr>
        <w:t>M</w:t>
      </w:r>
      <w:r>
        <w:rPr>
          <w:rFonts w:cs="Arial" w:hAnsi="Arial" w:eastAsia="Arial" w:ascii="Arial"/>
          <w:color w:val="1C1C1C"/>
          <w:spacing w:val="1"/>
          <w:w w:val="86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1C1C1C"/>
          <w:spacing w:val="0"/>
          <w:w w:val="79"/>
          <w:position w:val="-1"/>
          <w:sz w:val="20"/>
          <w:szCs w:val="20"/>
        </w:rPr>
        <w:t>S</w:t>
      </w:r>
      <w:r>
        <w:rPr>
          <w:rFonts w:cs="Arial" w:hAnsi="Arial" w:eastAsia="Arial" w:ascii="Arial"/>
          <w:color w:val="1C1C1C"/>
          <w:spacing w:val="2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1C1C1C"/>
          <w:spacing w:val="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color w:val="2F2D2F"/>
          <w:spacing w:val="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position w:val="-1"/>
          <w:sz w:val="20"/>
          <w:szCs w:val="20"/>
        </w:rPr>
        <w:t>:</w:t>
      </w:r>
      <w:r>
        <w:rPr>
          <w:rFonts w:cs="Arial" w:hAnsi="Arial" w:eastAsia="Arial" w:ascii="Arial"/>
          <w:color w:val="1C1C1C"/>
          <w:spacing w:val="-1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1C1C1C"/>
          <w:spacing w:val="1"/>
          <w:w w:val="76"/>
          <w:position w:val="-1"/>
          <w:sz w:val="20"/>
          <w:szCs w:val="20"/>
        </w:rPr>
        <w:t>J</w:t>
      </w:r>
      <w:r>
        <w:rPr>
          <w:rFonts w:cs="Arial" w:hAnsi="Arial" w:eastAsia="Arial" w:ascii="Arial"/>
          <w:color w:val="1C1C1C"/>
          <w:spacing w:val="1"/>
          <w:w w:val="116"/>
          <w:position w:val="-1"/>
          <w:sz w:val="20"/>
          <w:szCs w:val="20"/>
        </w:rPr>
        <w:t>u</w:t>
      </w:r>
      <w:r>
        <w:rPr>
          <w:rFonts w:cs="Arial" w:hAnsi="Arial" w:eastAsia="Arial" w:ascii="Arial"/>
          <w:color w:val="1C1C1C"/>
          <w:spacing w:val="0"/>
          <w:w w:val="112"/>
          <w:position w:val="-1"/>
          <w:sz w:val="20"/>
          <w:szCs w:val="20"/>
        </w:rPr>
        <w:t>n</w:t>
      </w:r>
      <w:r>
        <w:rPr>
          <w:rFonts w:cs="Arial" w:hAnsi="Arial" w:eastAsia="Arial" w:ascii="Arial"/>
          <w:color w:val="1C1C1C"/>
          <w:spacing w:val="0"/>
          <w:w w:val="118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1C1C1C"/>
          <w:spacing w:val="0"/>
          <w:w w:val="112"/>
          <w:position w:val="-1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  <w:sectPr>
          <w:type w:val="continuous"/>
          <w:pgSz w:w="15900" w:h="12340" w:orient="landscape"/>
          <w:pgMar w:top="780" w:bottom="0" w:left="640" w:right="700"/>
        </w:sectPr>
      </w:pPr>
      <w:r>
        <w:rPr>
          <w:sz w:val="26"/>
          <w:szCs w:val="26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20"/>
      </w:pPr>
      <w:r>
        <w:rPr>
          <w:rFonts w:cs="Times New Roman" w:hAnsi="Times New Roman" w:eastAsia="Times New Roman" w:ascii="Times New Roman"/>
          <w:color w:val="2F2D2F"/>
          <w:spacing w:val="1"/>
          <w:w w:val="74"/>
          <w:position w:val="-4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color w:val="2F2D2F"/>
          <w:spacing w:val="2"/>
          <w:w w:val="82"/>
          <w:position w:val="-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C1C1C"/>
          <w:spacing w:val="2"/>
          <w:w w:val="84"/>
          <w:position w:val="-4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C1C1C"/>
          <w:spacing w:val="1"/>
          <w:w w:val="86"/>
          <w:position w:val="-4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color w:val="2F2D2F"/>
          <w:spacing w:val="0"/>
          <w:w w:val="94"/>
          <w:position w:val="-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</w:pPr>
      <w:r>
        <w:br w:type="column"/>
      </w:r>
      <w:r>
        <w:rPr>
          <w:rFonts w:cs="Arial" w:hAnsi="Arial" w:eastAsia="Arial" w:ascii="Arial"/>
          <w:color w:val="1C1C1C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C1C1C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C1C1C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F2D2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C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C1C1C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C1C1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C1C1C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C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1C1C1C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1C1C1C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D2F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2F2D2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C"/>
          <w:spacing w:val="1"/>
          <w:w w:val="79"/>
          <w:sz w:val="20"/>
          <w:szCs w:val="20"/>
        </w:rPr>
        <w:t>C</w:t>
      </w:r>
      <w:r>
        <w:rPr>
          <w:rFonts w:cs="Arial" w:hAnsi="Arial" w:eastAsia="Arial" w:ascii="Arial"/>
          <w:color w:val="1C1C1C"/>
          <w:spacing w:val="0"/>
          <w:w w:val="108"/>
          <w:sz w:val="20"/>
          <w:szCs w:val="20"/>
        </w:rPr>
        <w:t>O</w:t>
      </w:r>
      <w:r>
        <w:rPr>
          <w:rFonts w:cs="Arial" w:hAnsi="Arial" w:eastAsia="Arial" w:ascii="Arial"/>
          <w:color w:val="1C1C1C"/>
          <w:spacing w:val="0"/>
          <w:w w:val="121"/>
          <w:sz w:val="20"/>
          <w:szCs w:val="20"/>
        </w:rPr>
        <w:t>M</w:t>
      </w:r>
      <w:r>
        <w:rPr>
          <w:rFonts w:cs="Arial" w:hAnsi="Arial" w:eastAsia="Arial" w:ascii="Arial"/>
          <w:color w:val="1C1C1C"/>
          <w:spacing w:val="0"/>
          <w:w w:val="97"/>
          <w:sz w:val="20"/>
          <w:szCs w:val="20"/>
        </w:rPr>
        <w:t>P</w:t>
      </w:r>
      <w:r>
        <w:rPr>
          <w:rFonts w:cs="Arial" w:hAnsi="Arial" w:eastAsia="Arial" w:ascii="Arial"/>
          <w:color w:val="1C1C1C"/>
          <w:spacing w:val="1"/>
          <w:w w:val="89"/>
          <w:sz w:val="20"/>
          <w:szCs w:val="20"/>
        </w:rPr>
        <w:t>R</w:t>
      </w:r>
      <w:r>
        <w:rPr>
          <w:rFonts w:cs="Arial" w:hAnsi="Arial" w:eastAsia="Arial" w:ascii="Arial"/>
          <w:color w:val="1C1C1C"/>
          <w:spacing w:val="1"/>
          <w:w w:val="111"/>
          <w:sz w:val="20"/>
          <w:szCs w:val="20"/>
        </w:rPr>
        <w:t>A</w:t>
      </w:r>
      <w:r>
        <w:rPr>
          <w:rFonts w:cs="Arial" w:hAnsi="Arial" w:eastAsia="Arial" w:ascii="Arial"/>
          <w:color w:val="1C1C1C"/>
          <w:spacing w:val="0"/>
          <w:w w:val="75"/>
          <w:sz w:val="20"/>
          <w:szCs w:val="20"/>
        </w:rPr>
        <w:t>S</w:t>
      </w:r>
      <w:r>
        <w:rPr>
          <w:rFonts w:cs="Arial" w:hAnsi="Arial" w:eastAsia="Arial" w:ascii="Arial"/>
          <w:color w:val="1C1C1C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C"/>
          <w:spacing w:val="0"/>
          <w:w w:val="93"/>
          <w:sz w:val="20"/>
          <w:szCs w:val="20"/>
        </w:rPr>
        <w:t>D</w:t>
      </w:r>
      <w:r>
        <w:rPr>
          <w:rFonts w:cs="Arial" w:hAnsi="Arial" w:eastAsia="Arial" w:ascii="Arial"/>
          <w:color w:val="1C1C1C"/>
          <w:spacing w:val="0"/>
          <w:w w:val="112"/>
          <w:sz w:val="20"/>
          <w:szCs w:val="20"/>
        </w:rPr>
        <w:t>I</w:t>
      </w:r>
      <w:r>
        <w:rPr>
          <w:rFonts w:cs="Arial" w:hAnsi="Arial" w:eastAsia="Arial" w:ascii="Arial"/>
          <w:color w:val="1C1C1C"/>
          <w:spacing w:val="0"/>
          <w:w w:val="93"/>
          <w:sz w:val="20"/>
          <w:szCs w:val="20"/>
        </w:rPr>
        <w:t>R</w:t>
      </w:r>
      <w:r>
        <w:rPr>
          <w:rFonts w:cs="Arial" w:hAnsi="Arial" w:eastAsia="Arial" w:ascii="Arial"/>
          <w:color w:val="1C1C1C"/>
          <w:spacing w:val="1"/>
          <w:w w:val="82"/>
          <w:sz w:val="20"/>
          <w:szCs w:val="20"/>
        </w:rPr>
        <w:t>E</w:t>
      </w:r>
      <w:r>
        <w:rPr>
          <w:rFonts w:cs="Arial" w:hAnsi="Arial" w:eastAsia="Arial" w:ascii="Arial"/>
          <w:color w:val="1C1C1C"/>
          <w:spacing w:val="1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2F2D2F"/>
          <w:spacing w:val="0"/>
          <w:w w:val="98"/>
          <w:sz w:val="20"/>
          <w:szCs w:val="20"/>
        </w:rPr>
        <w:t>T</w:t>
      </w:r>
      <w:r>
        <w:rPr>
          <w:rFonts w:cs="Arial" w:hAnsi="Arial" w:eastAsia="Arial" w:ascii="Arial"/>
          <w:color w:val="1C1C1C"/>
          <w:spacing w:val="0"/>
          <w:w w:val="108"/>
          <w:sz w:val="20"/>
          <w:szCs w:val="20"/>
        </w:rPr>
        <w:t>A</w:t>
      </w:r>
      <w:r>
        <w:rPr>
          <w:rFonts w:cs="Arial" w:hAnsi="Arial" w:eastAsia="Arial" w:ascii="Arial"/>
          <w:color w:val="1C1C1C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72" w:lineRule="exact" w:line="120"/>
        <w:ind w:left="1776"/>
        <w:sectPr>
          <w:type w:val="continuous"/>
          <w:pgSz w:w="15900" w:h="12340" w:orient="landscape"/>
          <w:pgMar w:top="780" w:bottom="0" w:left="640" w:right="700"/>
          <w:cols w:num="2" w:equalWidth="off">
            <w:col w:w="2546" w:space="3088"/>
            <w:col w:w="8926"/>
          </w:cols>
        </w:sectPr>
      </w:pPr>
      <w:r>
        <w:rPr>
          <w:rFonts w:cs="Times New Roman" w:hAnsi="Times New Roman" w:eastAsia="Times New Roman" w:ascii="Times New Roman"/>
          <w:color w:val="1C1C1C"/>
          <w:spacing w:val="1"/>
          <w:w w:val="85"/>
          <w:position w:val="-5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color w:val="1C1C1C"/>
          <w:spacing w:val="2"/>
          <w:w w:val="88"/>
          <w:position w:val="-5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2F2D2F"/>
          <w:spacing w:val="2"/>
          <w:w w:val="82"/>
          <w:position w:val="-5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C1C1C"/>
          <w:spacing w:val="2"/>
          <w:w w:val="84"/>
          <w:position w:val="-5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C1C1C"/>
          <w:spacing w:val="1"/>
          <w:w w:val="71"/>
          <w:position w:val="-5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C1C1C"/>
          <w:spacing w:val="0"/>
          <w:w w:val="94"/>
          <w:position w:val="-5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before="85"/>
      </w:pPr>
      <w:r>
        <w:rPr>
          <w:rFonts w:cs="Times New Roman" w:hAnsi="Times New Roman" w:eastAsia="Times New Roman" w:ascii="Times New Roman"/>
          <w:color w:val="1C1C1C"/>
          <w:spacing w:val="2"/>
          <w:w w:val="75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C1C1C"/>
          <w:spacing w:val="2"/>
          <w:w w:val="98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C1C1C"/>
          <w:spacing w:val="3"/>
          <w:w w:val="96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1C1C1C"/>
          <w:spacing w:val="1"/>
          <w:w w:val="101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color w:val="1C1C1C"/>
          <w:spacing w:val="2"/>
          <w:w w:val="84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C1C1C"/>
          <w:spacing w:val="0"/>
          <w:w w:val="86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60"/>
        <w:ind w:right="-44"/>
      </w:pPr>
      <w:r>
        <w:br w:type="column"/>
      </w:r>
      <w:r>
        <w:rPr>
          <w:rFonts w:cs="Times New Roman" w:hAnsi="Times New Roman" w:eastAsia="Times New Roman" w:ascii="Times New Roman"/>
          <w:color w:val="1C1C1C"/>
          <w:spacing w:val="1"/>
          <w:w w:val="84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2F2D2F"/>
          <w:spacing w:val="2"/>
          <w:w w:val="8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C1C1C"/>
          <w:spacing w:val="1"/>
          <w:w w:val="84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C1C1C"/>
          <w:spacing w:val="2"/>
          <w:w w:val="84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C1C1C"/>
          <w:spacing w:val="2"/>
          <w:w w:val="84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2F2D2F"/>
          <w:spacing w:val="1"/>
          <w:w w:val="84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C1C1C"/>
          <w:spacing w:val="2"/>
          <w:w w:val="84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color w:val="1C1C1C"/>
          <w:spacing w:val="2"/>
          <w:w w:val="84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C1C1C"/>
          <w:spacing w:val="1"/>
          <w:w w:val="84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C1C1C"/>
          <w:spacing w:val="2"/>
          <w:w w:val="84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color w:val="1C1C1C"/>
          <w:spacing w:val="0"/>
          <w:w w:val="84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C1C1C"/>
          <w:spacing w:val="0"/>
          <w:w w:val="8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C1C1C"/>
          <w:spacing w:val="0"/>
          <w:w w:val="8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C1C1C"/>
          <w:spacing w:val="1"/>
          <w:w w:val="84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C1C1C"/>
          <w:spacing w:val="0"/>
          <w:w w:val="8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C1C1C"/>
          <w:spacing w:val="2"/>
          <w:w w:val="8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C1C1C"/>
          <w:spacing w:val="2"/>
          <w:w w:val="84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C1C1C"/>
          <w:spacing w:val="2"/>
          <w:w w:val="84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C1C1C"/>
          <w:spacing w:val="3"/>
          <w:w w:val="84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1C1C1C"/>
          <w:spacing w:val="2"/>
          <w:w w:val="84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color w:val="1C1C1C"/>
          <w:spacing w:val="2"/>
          <w:w w:val="84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C1C1C"/>
          <w:spacing w:val="0"/>
          <w:w w:val="8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C1C1C"/>
          <w:spacing w:val="0"/>
          <w:w w:val="84"/>
          <w:sz w:val="16"/>
          <w:szCs w:val="16"/>
        </w:rPr>
        <w:t>                           </w:t>
      </w:r>
      <w:r>
        <w:rPr>
          <w:rFonts w:cs="Times New Roman" w:hAnsi="Times New Roman" w:eastAsia="Times New Roman" w:ascii="Times New Roman"/>
          <w:color w:val="1C1C1C"/>
          <w:spacing w:val="25"/>
          <w:w w:val="8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C1C1C"/>
          <w:spacing w:val="2"/>
          <w:w w:val="75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C1C1C"/>
          <w:spacing w:val="1"/>
          <w:w w:val="82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C1C1C"/>
          <w:spacing w:val="2"/>
          <w:w w:val="94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2F2D2F"/>
          <w:spacing w:val="1"/>
          <w:w w:val="87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C1C1C"/>
          <w:spacing w:val="1"/>
          <w:w w:val="62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C1C1C"/>
          <w:spacing w:val="2"/>
          <w:w w:val="9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C1C1C"/>
          <w:spacing w:val="1"/>
          <w:w w:val="86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C1C1C"/>
          <w:spacing w:val="0"/>
          <w:w w:val="86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89" w:lineRule="exact" w:line="180"/>
        <w:ind w:right="-44"/>
      </w:pPr>
      <w:r>
        <w:br w:type="column"/>
      </w:r>
      <w:r>
        <w:rPr>
          <w:rFonts w:cs="Times New Roman" w:hAnsi="Times New Roman" w:eastAsia="Times New Roman" w:ascii="Times New Roman"/>
          <w:color w:val="1C1C1C"/>
          <w:spacing w:val="1"/>
          <w:w w:val="86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1C1C1C"/>
          <w:spacing w:val="2"/>
          <w:w w:val="9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C1C1C"/>
          <w:spacing w:val="1"/>
          <w:w w:val="8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2F2D2F"/>
          <w:spacing w:val="-3"/>
          <w:w w:val="87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C1C1C"/>
          <w:spacing w:val="1"/>
          <w:w w:val="86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C1C1C"/>
          <w:spacing w:val="2"/>
          <w:w w:val="84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2F2D2F"/>
          <w:spacing w:val="1"/>
          <w:w w:val="8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C1C1C"/>
          <w:spacing w:val="0"/>
          <w:w w:val="94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60"/>
        <w:sectPr>
          <w:type w:val="continuous"/>
          <w:pgSz w:w="15900" w:h="12340" w:orient="landscape"/>
          <w:pgMar w:top="780" w:bottom="0" w:left="640" w:right="700"/>
          <w:cols w:num="4" w:equalWidth="off">
            <w:col w:w="2623" w:space="889"/>
            <w:col w:w="3431" w:space="375"/>
            <w:col w:w="675" w:space="246"/>
            <w:col w:w="632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color w:val="1C1C1C"/>
          <w:spacing w:val="1"/>
          <w:w w:val="84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color w:val="1C1C1C"/>
          <w:spacing w:val="2"/>
          <w:w w:val="84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C1C1C"/>
          <w:spacing w:val="2"/>
          <w:w w:val="8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C1C1C"/>
          <w:spacing w:val="1"/>
          <w:w w:val="84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C1C1C"/>
          <w:spacing w:val="1"/>
          <w:w w:val="84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C1C1C"/>
          <w:spacing w:val="0"/>
          <w:w w:val="84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C1C1C"/>
          <w:spacing w:val="11"/>
          <w:w w:val="8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F2D2F"/>
          <w:spacing w:val="2"/>
          <w:w w:val="84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C1C1C"/>
          <w:spacing w:val="2"/>
          <w:w w:val="84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2F2D2F"/>
          <w:spacing w:val="-3"/>
          <w:w w:val="84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C1C1C"/>
          <w:spacing w:val="1"/>
          <w:w w:val="8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C1C1C"/>
          <w:spacing w:val="0"/>
          <w:w w:val="84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C1C1C"/>
          <w:spacing w:val="0"/>
          <w:w w:val="84"/>
          <w:sz w:val="16"/>
          <w:szCs w:val="16"/>
        </w:rPr>
        <w:t>                         </w:t>
      </w:r>
      <w:r>
        <w:rPr>
          <w:rFonts w:cs="Times New Roman" w:hAnsi="Times New Roman" w:eastAsia="Times New Roman" w:ascii="Times New Roman"/>
          <w:color w:val="1C1C1C"/>
          <w:spacing w:val="29"/>
          <w:w w:val="8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C1C1C"/>
          <w:spacing w:val="2"/>
          <w:w w:val="84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color w:val="1C1C1C"/>
          <w:spacing w:val="2"/>
          <w:w w:val="84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C1C1C"/>
          <w:spacing w:val="1"/>
          <w:w w:val="84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C1C1C"/>
          <w:spacing w:val="2"/>
          <w:w w:val="84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color w:val="2F2D2F"/>
          <w:spacing w:val="2"/>
          <w:w w:val="8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C1C1C"/>
          <w:spacing w:val="0"/>
          <w:w w:val="8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C1C1C"/>
          <w:spacing w:val="3"/>
          <w:w w:val="84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C1C1C"/>
          <w:spacing w:val="2"/>
          <w:w w:val="84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C1C1C"/>
          <w:spacing w:val="0"/>
          <w:w w:val="84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C1C1C"/>
          <w:spacing w:val="0"/>
          <w:w w:val="84"/>
          <w:sz w:val="16"/>
          <w:szCs w:val="16"/>
        </w:rPr>
        <w:t>                                      </w:t>
      </w:r>
      <w:r>
        <w:rPr>
          <w:rFonts w:cs="Times New Roman" w:hAnsi="Times New Roman" w:eastAsia="Times New Roman" w:ascii="Times New Roman"/>
          <w:color w:val="1C1C1C"/>
          <w:spacing w:val="4"/>
          <w:w w:val="8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C1C1C"/>
          <w:spacing w:val="1"/>
          <w:w w:val="82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C1C1C"/>
          <w:spacing w:val="0"/>
          <w:w w:val="84"/>
          <w:sz w:val="16"/>
          <w:szCs w:val="16"/>
        </w:rPr>
        <w:t>IT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pict>
          <v:shape type="#_x0000_t75" style="position:absolute;margin-left:0pt;margin-top:0pt;width:795pt;height:617pt;mso-position-horizontal-relative:page;mso-position-vertical-relative:page;z-index:-150">
            <v:imagedata o:title="" r:id="rId6"/>
          </v:shape>
        </w:pict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62"/>
          <w:szCs w:val="62"/>
        </w:rPr>
        <w:jc w:val="center"/>
        <w:spacing w:lineRule="exact" w:line="680"/>
        <w:ind w:left="4564" w:right="4373"/>
      </w:pPr>
      <w:r>
        <w:rPr>
          <w:rFonts w:cs="Arial" w:hAnsi="Arial" w:eastAsia="Arial" w:ascii="Arial"/>
          <w:b/>
          <w:color w:val="2F2D2F"/>
          <w:spacing w:val="3"/>
          <w:w w:val="84"/>
          <w:position w:val="-1"/>
          <w:sz w:val="62"/>
          <w:szCs w:val="62"/>
        </w:rPr>
        <w:t>S</w:t>
      </w:r>
      <w:r>
        <w:rPr>
          <w:rFonts w:cs="Arial" w:hAnsi="Arial" w:eastAsia="Arial" w:ascii="Arial"/>
          <w:b/>
          <w:color w:val="1C1C1C"/>
          <w:spacing w:val="0"/>
          <w:w w:val="84"/>
          <w:position w:val="-1"/>
          <w:sz w:val="62"/>
          <w:szCs w:val="62"/>
        </w:rPr>
        <w:t>I</w:t>
      </w:r>
      <w:r>
        <w:rPr>
          <w:rFonts w:cs="Arial" w:hAnsi="Arial" w:eastAsia="Arial" w:ascii="Arial"/>
          <w:b/>
          <w:color w:val="2F2D2F"/>
          <w:spacing w:val="0"/>
          <w:w w:val="84"/>
          <w:position w:val="-1"/>
          <w:sz w:val="62"/>
          <w:szCs w:val="62"/>
        </w:rPr>
        <w:t>N</w:t>
      </w:r>
      <w:r>
        <w:rPr>
          <w:rFonts w:cs="Arial" w:hAnsi="Arial" w:eastAsia="Arial" w:ascii="Arial"/>
          <w:b/>
          <w:color w:val="2F2D2F"/>
          <w:spacing w:val="0"/>
          <w:w w:val="84"/>
          <w:position w:val="-1"/>
          <w:sz w:val="62"/>
          <w:szCs w:val="62"/>
        </w:rPr>
        <w:t> </w:t>
      </w:r>
      <w:r>
        <w:rPr>
          <w:rFonts w:cs="Arial" w:hAnsi="Arial" w:eastAsia="Arial" w:ascii="Arial"/>
          <w:b/>
          <w:color w:val="2F2D2F"/>
          <w:spacing w:val="8"/>
          <w:w w:val="84"/>
          <w:position w:val="-1"/>
          <w:sz w:val="62"/>
          <w:szCs w:val="62"/>
        </w:rPr>
        <w:t> </w:t>
      </w:r>
      <w:r>
        <w:rPr>
          <w:rFonts w:cs="Arial" w:hAnsi="Arial" w:eastAsia="Arial" w:ascii="Arial"/>
          <w:b/>
          <w:color w:val="1C1C1C"/>
          <w:spacing w:val="0"/>
          <w:w w:val="104"/>
          <w:position w:val="0"/>
          <w:sz w:val="62"/>
          <w:szCs w:val="62"/>
        </w:rPr>
        <w:t>M</w:t>
      </w:r>
      <w:r>
        <w:rPr>
          <w:rFonts w:cs="Arial" w:hAnsi="Arial" w:eastAsia="Arial" w:ascii="Arial"/>
          <w:b/>
          <w:color w:val="2F2D2F"/>
          <w:spacing w:val="3"/>
          <w:w w:val="97"/>
          <w:position w:val="0"/>
          <w:sz w:val="62"/>
          <w:szCs w:val="62"/>
        </w:rPr>
        <w:t>O</w:t>
      </w:r>
      <w:r>
        <w:rPr>
          <w:rFonts w:cs="Arial" w:hAnsi="Arial" w:eastAsia="Arial" w:ascii="Arial"/>
          <w:b/>
          <w:color w:val="1C1C1C"/>
          <w:spacing w:val="-1"/>
          <w:w w:val="106"/>
          <w:position w:val="0"/>
          <w:sz w:val="62"/>
          <w:szCs w:val="62"/>
        </w:rPr>
        <w:t>V</w:t>
      </w:r>
      <w:r>
        <w:rPr>
          <w:rFonts w:cs="Arial" w:hAnsi="Arial" w:eastAsia="Arial" w:ascii="Arial"/>
          <w:b/>
          <w:color w:val="1C1C1C"/>
          <w:spacing w:val="0"/>
          <w:w w:val="92"/>
          <w:position w:val="0"/>
          <w:sz w:val="62"/>
          <w:szCs w:val="62"/>
        </w:rPr>
        <w:t>I</w:t>
      </w:r>
      <w:r>
        <w:rPr>
          <w:rFonts w:cs="Arial" w:hAnsi="Arial" w:eastAsia="Arial" w:ascii="Arial"/>
          <w:b/>
          <w:color w:val="1C1C1C"/>
          <w:spacing w:val="0"/>
          <w:w w:val="119"/>
          <w:position w:val="0"/>
          <w:sz w:val="62"/>
          <w:szCs w:val="62"/>
        </w:rPr>
        <w:t>M</w:t>
      </w:r>
      <w:r>
        <w:rPr>
          <w:rFonts w:cs="Arial" w:hAnsi="Arial" w:eastAsia="Arial" w:ascii="Arial"/>
          <w:b/>
          <w:color w:val="1C1C1C"/>
          <w:spacing w:val="0"/>
          <w:w w:val="106"/>
          <w:position w:val="0"/>
          <w:sz w:val="62"/>
          <w:szCs w:val="62"/>
        </w:rPr>
        <w:t>I</w:t>
      </w:r>
      <w:r>
        <w:rPr>
          <w:rFonts w:cs="Arial" w:hAnsi="Arial" w:eastAsia="Arial" w:ascii="Arial"/>
          <w:b/>
          <w:color w:val="2F2D2F"/>
          <w:spacing w:val="1"/>
          <w:w w:val="87"/>
          <w:position w:val="0"/>
          <w:sz w:val="62"/>
          <w:szCs w:val="62"/>
        </w:rPr>
        <w:t>E</w:t>
      </w:r>
      <w:r>
        <w:rPr>
          <w:rFonts w:cs="Arial" w:hAnsi="Arial" w:eastAsia="Arial" w:ascii="Arial"/>
          <w:b/>
          <w:color w:val="2F2D2F"/>
          <w:spacing w:val="1"/>
          <w:w w:val="93"/>
          <w:position w:val="0"/>
          <w:sz w:val="62"/>
          <w:szCs w:val="62"/>
        </w:rPr>
        <w:t>N</w:t>
      </w:r>
      <w:r>
        <w:rPr>
          <w:rFonts w:cs="Arial" w:hAnsi="Arial" w:eastAsia="Arial" w:ascii="Arial"/>
          <w:b/>
          <w:color w:val="2F2D2F"/>
          <w:spacing w:val="-1"/>
          <w:w w:val="103"/>
          <w:position w:val="0"/>
          <w:sz w:val="62"/>
          <w:szCs w:val="62"/>
        </w:rPr>
        <w:t>T</w:t>
      </w:r>
      <w:r>
        <w:rPr>
          <w:rFonts w:cs="Arial" w:hAnsi="Arial" w:eastAsia="Arial" w:ascii="Arial"/>
          <w:b/>
          <w:color w:val="2F2D2F"/>
          <w:spacing w:val="3"/>
          <w:w w:val="93"/>
          <w:position w:val="0"/>
          <w:sz w:val="62"/>
          <w:szCs w:val="62"/>
        </w:rPr>
        <w:t>O</w:t>
      </w:r>
      <w:r>
        <w:rPr>
          <w:rFonts w:cs="Arial" w:hAnsi="Arial" w:eastAsia="Arial" w:ascii="Arial"/>
          <w:b/>
          <w:color w:val="2F2D2F"/>
          <w:spacing w:val="0"/>
          <w:w w:val="74"/>
          <w:position w:val="0"/>
          <w:sz w:val="62"/>
          <w:szCs w:val="6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62"/>
          <w:szCs w:val="6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lineRule="exact" w:line="600"/>
        <w:ind w:left="50" w:right="49"/>
      </w:pPr>
      <w:r>
        <w:rPr>
          <w:rFonts w:cs="Arial" w:hAnsi="Arial" w:eastAsia="Arial" w:ascii="Arial"/>
          <w:color w:val="5B89CC"/>
          <w:spacing w:val="-4"/>
          <w:w w:val="134"/>
          <w:position w:val="-5"/>
          <w:sz w:val="58"/>
          <w:szCs w:val="58"/>
        </w:rPr>
        <w:t>-</w:t>
      </w:r>
      <w:r>
        <w:rPr>
          <w:rFonts w:cs="Arial" w:hAnsi="Arial" w:eastAsia="Arial" w:ascii="Arial"/>
          <w:color w:val="5B89CC"/>
          <w:spacing w:val="-3"/>
          <w:w w:val="136"/>
          <w:position w:val="-5"/>
          <w:sz w:val="58"/>
          <w:szCs w:val="58"/>
        </w:rPr>
        <w:t>-</w:t>
      </w:r>
      <w:r>
        <w:rPr>
          <w:rFonts w:cs="Arial" w:hAnsi="Arial" w:eastAsia="Arial" w:ascii="Arial"/>
          <w:color w:val="5B89CC"/>
          <w:spacing w:val="-3"/>
          <w:w w:val="136"/>
          <w:position w:val="-5"/>
          <w:sz w:val="58"/>
          <w:szCs w:val="58"/>
        </w:rPr>
        <w:t>-</w:t>
      </w:r>
      <w:r>
        <w:rPr>
          <w:rFonts w:cs="Arial" w:hAnsi="Arial" w:eastAsia="Arial" w:ascii="Arial"/>
          <w:color w:val="5B89CC"/>
          <w:spacing w:val="-3"/>
          <w:w w:val="136"/>
          <w:position w:val="-5"/>
          <w:sz w:val="58"/>
          <w:szCs w:val="58"/>
        </w:rPr>
        <w:t>-</w:t>
      </w:r>
      <w:r>
        <w:rPr>
          <w:rFonts w:cs="Arial" w:hAnsi="Arial" w:eastAsia="Arial" w:ascii="Arial"/>
          <w:color w:val="5B89CC"/>
          <w:spacing w:val="-3"/>
          <w:w w:val="136"/>
          <w:position w:val="-5"/>
          <w:sz w:val="58"/>
          <w:szCs w:val="58"/>
        </w:rPr>
        <w:t>-</w:t>
      </w:r>
      <w:r>
        <w:rPr>
          <w:rFonts w:cs="Arial" w:hAnsi="Arial" w:eastAsia="Arial" w:ascii="Arial"/>
          <w:color w:val="5B89CC"/>
          <w:spacing w:val="-3"/>
          <w:w w:val="136"/>
          <w:position w:val="-5"/>
          <w:sz w:val="58"/>
          <w:szCs w:val="58"/>
        </w:rPr>
        <w:t>-</w:t>
      </w:r>
      <w:r>
        <w:rPr>
          <w:rFonts w:cs="Arial" w:hAnsi="Arial" w:eastAsia="Arial" w:ascii="Arial"/>
          <w:color w:val="5B89CC"/>
          <w:spacing w:val="-3"/>
          <w:w w:val="136"/>
          <w:position w:val="-5"/>
          <w:sz w:val="58"/>
          <w:szCs w:val="58"/>
        </w:rPr>
        <w:t>-</w:t>
      </w:r>
      <w:r>
        <w:rPr>
          <w:rFonts w:cs="Arial" w:hAnsi="Arial" w:eastAsia="Arial" w:ascii="Arial"/>
          <w:color w:val="5B89CC"/>
          <w:spacing w:val="-3"/>
          <w:w w:val="136"/>
          <w:position w:val="-5"/>
          <w:sz w:val="58"/>
          <w:szCs w:val="58"/>
        </w:rPr>
        <w:t>-</w:t>
      </w:r>
      <w:r>
        <w:rPr>
          <w:rFonts w:cs="Arial" w:hAnsi="Arial" w:eastAsia="Arial" w:ascii="Arial"/>
          <w:color w:val="5B89CC"/>
          <w:spacing w:val="-3"/>
          <w:w w:val="136"/>
          <w:position w:val="-5"/>
          <w:sz w:val="58"/>
          <w:szCs w:val="58"/>
        </w:rPr>
        <w:t>-</w:t>
      </w:r>
      <w:r>
        <w:rPr>
          <w:rFonts w:cs="Arial" w:hAnsi="Arial" w:eastAsia="Arial" w:ascii="Arial"/>
          <w:color w:val="5B89CC"/>
          <w:spacing w:val="-3"/>
          <w:w w:val="136"/>
          <w:position w:val="-5"/>
          <w:sz w:val="58"/>
          <w:szCs w:val="58"/>
        </w:rPr>
        <w:t>-</w:t>
      </w:r>
      <w:r>
        <w:rPr>
          <w:rFonts w:cs="Arial" w:hAnsi="Arial" w:eastAsia="Arial" w:ascii="Arial"/>
          <w:color w:val="5B89CC"/>
          <w:spacing w:val="-3"/>
          <w:w w:val="136"/>
          <w:position w:val="-5"/>
          <w:sz w:val="58"/>
          <w:szCs w:val="58"/>
        </w:rPr>
        <w:t>-</w:t>
      </w:r>
      <w:r>
        <w:rPr>
          <w:rFonts w:cs="Arial" w:hAnsi="Arial" w:eastAsia="Arial" w:ascii="Arial"/>
          <w:color w:val="5B89CC"/>
          <w:spacing w:val="-3"/>
          <w:w w:val="136"/>
          <w:position w:val="-5"/>
          <w:sz w:val="58"/>
          <w:szCs w:val="58"/>
        </w:rPr>
        <w:t>-</w:t>
      </w:r>
      <w:r>
        <w:rPr>
          <w:rFonts w:cs="Arial" w:hAnsi="Arial" w:eastAsia="Arial" w:ascii="Arial"/>
          <w:color w:val="5B89CC"/>
          <w:spacing w:val="0"/>
          <w:w w:val="49"/>
          <w:position w:val="-5"/>
          <w:sz w:val="58"/>
          <w:szCs w:val="58"/>
        </w:rPr>
        <w:t>-</w:t>
      </w:r>
      <w:r>
        <w:rPr>
          <w:rFonts w:cs="Arial" w:hAnsi="Arial" w:eastAsia="Arial" w:ascii="Arial"/>
          <w:color w:val="5B89CC"/>
          <w:spacing w:val="-1"/>
          <w:w w:val="49"/>
          <w:position w:val="-5"/>
          <w:sz w:val="58"/>
          <w:szCs w:val="58"/>
        </w:rPr>
        <w:t>=</w:t>
      </w:r>
      <w:r>
        <w:rPr>
          <w:rFonts w:cs="Arial" w:hAnsi="Arial" w:eastAsia="Arial" w:ascii="Arial"/>
          <w:color w:val="90A7C1"/>
          <w:spacing w:val="-1"/>
          <w:w w:val="77"/>
          <w:position w:val="-5"/>
          <w:sz w:val="58"/>
          <w:szCs w:val="58"/>
        </w:rPr>
        <w:t>=</w:t>
      </w:r>
      <w:r>
        <w:rPr>
          <w:rFonts w:cs="Arial" w:hAnsi="Arial" w:eastAsia="Arial" w:ascii="Arial"/>
          <w:color w:val="90A7C1"/>
          <w:spacing w:val="-1"/>
          <w:w w:val="77"/>
          <w:position w:val="-5"/>
          <w:sz w:val="58"/>
          <w:szCs w:val="58"/>
        </w:rPr>
        <w:t>=</w:t>
      </w:r>
      <w:r>
        <w:rPr>
          <w:rFonts w:cs="Arial" w:hAnsi="Arial" w:eastAsia="Arial" w:ascii="Arial"/>
          <w:color w:val="90A7C1"/>
          <w:spacing w:val="-1"/>
          <w:w w:val="77"/>
          <w:position w:val="-5"/>
          <w:sz w:val="58"/>
          <w:szCs w:val="58"/>
        </w:rPr>
        <w:t>=</w:t>
      </w:r>
      <w:r>
        <w:rPr>
          <w:rFonts w:cs="Arial" w:hAnsi="Arial" w:eastAsia="Arial" w:ascii="Arial"/>
          <w:color w:val="90A7C1"/>
          <w:spacing w:val="-1"/>
          <w:w w:val="77"/>
          <w:position w:val="-5"/>
          <w:sz w:val="58"/>
          <w:szCs w:val="58"/>
        </w:rPr>
        <w:t>=</w:t>
      </w:r>
      <w:r>
        <w:rPr>
          <w:rFonts w:cs="Arial" w:hAnsi="Arial" w:eastAsia="Arial" w:ascii="Arial"/>
          <w:color w:val="90A7C1"/>
          <w:spacing w:val="-1"/>
          <w:w w:val="77"/>
          <w:position w:val="-5"/>
          <w:sz w:val="58"/>
          <w:szCs w:val="58"/>
        </w:rPr>
        <w:t>=</w:t>
      </w:r>
      <w:r>
        <w:rPr>
          <w:rFonts w:cs="Arial" w:hAnsi="Arial" w:eastAsia="Arial" w:ascii="Arial"/>
          <w:color w:val="90A7C1"/>
          <w:spacing w:val="-1"/>
          <w:w w:val="77"/>
          <w:position w:val="-5"/>
          <w:sz w:val="58"/>
          <w:szCs w:val="58"/>
        </w:rPr>
        <w:t>=</w:t>
      </w:r>
      <w:r>
        <w:rPr>
          <w:rFonts w:cs="Arial" w:hAnsi="Arial" w:eastAsia="Arial" w:ascii="Arial"/>
          <w:color w:val="90A7C1"/>
          <w:spacing w:val="-1"/>
          <w:w w:val="77"/>
          <w:position w:val="-5"/>
          <w:sz w:val="58"/>
          <w:szCs w:val="58"/>
        </w:rPr>
        <w:t>=</w:t>
      </w:r>
      <w:r>
        <w:rPr>
          <w:rFonts w:cs="Arial" w:hAnsi="Arial" w:eastAsia="Arial" w:ascii="Arial"/>
          <w:color w:val="90A7C1"/>
          <w:spacing w:val="-1"/>
          <w:w w:val="77"/>
          <w:position w:val="-5"/>
          <w:sz w:val="58"/>
          <w:szCs w:val="58"/>
        </w:rPr>
        <w:t>=</w:t>
      </w:r>
      <w:r>
        <w:rPr>
          <w:rFonts w:cs="Arial" w:hAnsi="Arial" w:eastAsia="Arial" w:ascii="Arial"/>
          <w:color w:val="90A7C1"/>
          <w:spacing w:val="-1"/>
          <w:w w:val="77"/>
          <w:position w:val="-5"/>
          <w:sz w:val="58"/>
          <w:szCs w:val="58"/>
        </w:rPr>
        <w:t>=</w:t>
      </w:r>
      <w:r>
        <w:rPr>
          <w:rFonts w:cs="Arial" w:hAnsi="Arial" w:eastAsia="Arial" w:ascii="Arial"/>
          <w:color w:val="90A7C1"/>
          <w:spacing w:val="-1"/>
          <w:w w:val="77"/>
          <w:position w:val="-5"/>
          <w:sz w:val="58"/>
          <w:szCs w:val="58"/>
        </w:rPr>
        <w:t>=</w:t>
      </w:r>
      <w:r>
        <w:rPr>
          <w:rFonts w:cs="Arial" w:hAnsi="Arial" w:eastAsia="Arial" w:ascii="Arial"/>
          <w:color w:val="90A7C1"/>
          <w:spacing w:val="-1"/>
          <w:w w:val="77"/>
          <w:position w:val="-5"/>
          <w:sz w:val="58"/>
          <w:szCs w:val="58"/>
        </w:rPr>
        <w:t>=</w:t>
      </w:r>
      <w:r>
        <w:rPr>
          <w:rFonts w:cs="Arial" w:hAnsi="Arial" w:eastAsia="Arial" w:ascii="Arial"/>
          <w:color w:val="90A7C1"/>
          <w:spacing w:val="-1"/>
          <w:w w:val="77"/>
          <w:position w:val="-5"/>
          <w:sz w:val="58"/>
          <w:szCs w:val="58"/>
        </w:rPr>
        <w:t>=</w:t>
      </w:r>
      <w:r>
        <w:rPr>
          <w:rFonts w:cs="Arial" w:hAnsi="Arial" w:eastAsia="Arial" w:ascii="Arial"/>
          <w:color w:val="5B89CC"/>
          <w:spacing w:val="0"/>
          <w:w w:val="49"/>
          <w:position w:val="-5"/>
          <w:sz w:val="58"/>
          <w:szCs w:val="58"/>
        </w:rPr>
        <w:t>=</w:t>
      </w:r>
      <w:r>
        <w:rPr>
          <w:rFonts w:cs="Arial" w:hAnsi="Arial" w:eastAsia="Arial" w:ascii="Arial"/>
          <w:color w:val="5B89CC"/>
          <w:spacing w:val="-1"/>
          <w:w w:val="49"/>
          <w:position w:val="-5"/>
          <w:sz w:val="58"/>
          <w:szCs w:val="58"/>
        </w:rPr>
        <w:t>-</w:t>
      </w:r>
      <w:r>
        <w:rPr>
          <w:rFonts w:cs="Arial" w:hAnsi="Arial" w:eastAsia="Arial" w:ascii="Arial"/>
          <w:color w:val="5B89CC"/>
          <w:spacing w:val="-3"/>
          <w:w w:val="136"/>
          <w:position w:val="-5"/>
          <w:sz w:val="58"/>
          <w:szCs w:val="58"/>
        </w:rPr>
        <w:t>-</w:t>
      </w:r>
      <w:r>
        <w:rPr>
          <w:rFonts w:cs="Arial" w:hAnsi="Arial" w:eastAsia="Arial" w:ascii="Arial"/>
          <w:color w:val="5B89CC"/>
          <w:spacing w:val="-3"/>
          <w:w w:val="136"/>
          <w:position w:val="-5"/>
          <w:sz w:val="58"/>
          <w:szCs w:val="58"/>
        </w:rPr>
        <w:t>-</w:t>
      </w:r>
      <w:r>
        <w:rPr>
          <w:rFonts w:cs="Arial" w:hAnsi="Arial" w:eastAsia="Arial" w:ascii="Arial"/>
          <w:color w:val="5B89CC"/>
          <w:spacing w:val="-3"/>
          <w:w w:val="136"/>
          <w:position w:val="-5"/>
          <w:sz w:val="58"/>
          <w:szCs w:val="58"/>
        </w:rPr>
        <w:t>-</w:t>
      </w:r>
      <w:r>
        <w:rPr>
          <w:rFonts w:cs="Arial" w:hAnsi="Arial" w:eastAsia="Arial" w:ascii="Arial"/>
          <w:color w:val="5B89CC"/>
          <w:spacing w:val="-3"/>
          <w:w w:val="136"/>
          <w:position w:val="-5"/>
          <w:sz w:val="58"/>
          <w:szCs w:val="58"/>
        </w:rPr>
        <w:t>-</w:t>
      </w:r>
      <w:r>
        <w:rPr>
          <w:rFonts w:cs="Arial" w:hAnsi="Arial" w:eastAsia="Arial" w:ascii="Arial"/>
          <w:color w:val="5B89CC"/>
          <w:spacing w:val="-3"/>
          <w:w w:val="136"/>
          <w:position w:val="-5"/>
          <w:sz w:val="58"/>
          <w:szCs w:val="58"/>
        </w:rPr>
        <w:t>-</w:t>
      </w:r>
      <w:r>
        <w:rPr>
          <w:rFonts w:cs="Arial" w:hAnsi="Arial" w:eastAsia="Arial" w:ascii="Arial"/>
          <w:color w:val="5B89CC"/>
          <w:spacing w:val="-3"/>
          <w:w w:val="136"/>
          <w:position w:val="-5"/>
          <w:sz w:val="58"/>
          <w:szCs w:val="58"/>
        </w:rPr>
        <w:t>-</w:t>
      </w:r>
      <w:r>
        <w:rPr>
          <w:rFonts w:cs="Arial" w:hAnsi="Arial" w:eastAsia="Arial" w:ascii="Arial"/>
          <w:color w:val="5B89CC"/>
          <w:spacing w:val="-3"/>
          <w:w w:val="136"/>
          <w:position w:val="-5"/>
          <w:sz w:val="58"/>
          <w:szCs w:val="58"/>
        </w:rPr>
        <w:t>-</w:t>
      </w:r>
      <w:r>
        <w:rPr>
          <w:rFonts w:cs="Arial" w:hAnsi="Arial" w:eastAsia="Arial" w:ascii="Arial"/>
          <w:color w:val="5B89CC"/>
          <w:spacing w:val="-3"/>
          <w:w w:val="136"/>
          <w:position w:val="-5"/>
          <w:sz w:val="58"/>
          <w:szCs w:val="58"/>
        </w:rPr>
        <w:t>-</w:t>
      </w:r>
      <w:r>
        <w:rPr>
          <w:rFonts w:cs="Arial" w:hAnsi="Arial" w:eastAsia="Arial" w:ascii="Arial"/>
          <w:color w:val="5B89CC"/>
          <w:spacing w:val="-3"/>
          <w:w w:val="136"/>
          <w:position w:val="-5"/>
          <w:sz w:val="58"/>
          <w:szCs w:val="58"/>
        </w:rPr>
        <w:t>-</w:t>
      </w:r>
      <w:r>
        <w:rPr>
          <w:rFonts w:cs="Arial" w:hAnsi="Arial" w:eastAsia="Arial" w:ascii="Arial"/>
          <w:color w:val="5B89CC"/>
          <w:spacing w:val="-3"/>
          <w:w w:val="136"/>
          <w:position w:val="-5"/>
          <w:sz w:val="58"/>
          <w:szCs w:val="58"/>
        </w:rPr>
        <w:t>-</w:t>
      </w:r>
      <w:r>
        <w:rPr>
          <w:rFonts w:cs="Arial" w:hAnsi="Arial" w:eastAsia="Arial" w:ascii="Arial"/>
          <w:color w:val="5B89CC"/>
          <w:spacing w:val="-3"/>
          <w:w w:val="136"/>
          <w:position w:val="-5"/>
          <w:sz w:val="58"/>
          <w:szCs w:val="58"/>
        </w:rPr>
        <w:t>-</w:t>
      </w:r>
      <w:r>
        <w:rPr>
          <w:rFonts w:cs="Arial" w:hAnsi="Arial" w:eastAsia="Arial" w:ascii="Arial"/>
          <w:color w:val="5B89CC"/>
          <w:spacing w:val="43"/>
          <w:w w:val="164"/>
          <w:position w:val="-5"/>
          <w:sz w:val="58"/>
          <w:szCs w:val="58"/>
        </w:rPr>
        <w:t>-</w:t>
      </w:r>
      <w:r>
        <w:rPr>
          <w:rFonts w:cs="Times New Roman" w:hAnsi="Times New Roman" w:eastAsia="Times New Roman" w:ascii="Times New Roman"/>
          <w:color w:val="2F2D2F"/>
          <w:spacing w:val="2"/>
          <w:w w:val="106"/>
          <w:position w:val="-5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545454"/>
          <w:spacing w:val="1"/>
          <w:w w:val="124"/>
          <w:position w:val="-5"/>
          <w:sz w:val="16"/>
          <w:szCs w:val="16"/>
        </w:rPr>
        <w:t>!</w:t>
      </w:r>
      <w:r>
        <w:rPr>
          <w:rFonts w:cs="Times New Roman" w:hAnsi="Times New Roman" w:eastAsia="Times New Roman" w:ascii="Times New Roman"/>
          <w:color w:val="545454"/>
          <w:spacing w:val="0"/>
          <w:w w:val="71"/>
          <w:position w:val="-5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545454"/>
          <w:spacing w:val="4"/>
          <w:w w:val="100"/>
          <w:position w:val="-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F2D2F"/>
          <w:spacing w:val="1"/>
          <w:w w:val="100"/>
          <w:position w:val="-5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2F2D2F"/>
          <w:spacing w:val="2"/>
          <w:w w:val="100"/>
          <w:position w:val="-5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color w:val="3F3F42"/>
          <w:spacing w:val="1"/>
          <w:w w:val="100"/>
          <w:position w:val="-5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C1C1C"/>
          <w:spacing w:val="2"/>
          <w:w w:val="100"/>
          <w:position w:val="-5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2F2D2F"/>
          <w:spacing w:val="1"/>
          <w:w w:val="100"/>
          <w:position w:val="-5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2F2D2F"/>
          <w:spacing w:val="2"/>
          <w:w w:val="100"/>
          <w:position w:val="-5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2F2D2F"/>
          <w:spacing w:val="0"/>
          <w:w w:val="100"/>
          <w:position w:val="-5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2F2D2F"/>
          <w:spacing w:val="25"/>
          <w:w w:val="100"/>
          <w:position w:val="-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F2D2F"/>
          <w:spacing w:val="2"/>
          <w:w w:val="100"/>
          <w:position w:val="-5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2F2D2F"/>
          <w:spacing w:val="2"/>
          <w:w w:val="100"/>
          <w:position w:val="-5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2F2D2F"/>
          <w:spacing w:val="1"/>
          <w:w w:val="100"/>
          <w:position w:val="-5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color w:val="2F2D2F"/>
          <w:spacing w:val="2"/>
          <w:w w:val="100"/>
          <w:position w:val="-5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2F2D2F"/>
          <w:spacing w:val="2"/>
          <w:w w:val="100"/>
          <w:position w:val="-5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3F3F42"/>
          <w:spacing w:val="0"/>
          <w:w w:val="100"/>
          <w:position w:val="-5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3F3F42"/>
          <w:spacing w:val="39"/>
          <w:w w:val="100"/>
          <w:position w:val="-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F2D2F"/>
          <w:spacing w:val="1"/>
          <w:w w:val="100"/>
          <w:position w:val="-5"/>
          <w:sz w:val="16"/>
          <w:szCs w:val="16"/>
        </w:rPr>
        <w:t>Z</w:t>
      </w:r>
      <w:r>
        <w:rPr>
          <w:rFonts w:cs="Times New Roman" w:hAnsi="Times New Roman" w:eastAsia="Times New Roman" w:ascii="Times New Roman"/>
          <w:color w:val="2F2D2F"/>
          <w:spacing w:val="2"/>
          <w:w w:val="100"/>
          <w:position w:val="-5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2F2D2F"/>
          <w:spacing w:val="2"/>
          <w:w w:val="100"/>
          <w:position w:val="-5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2F2D2F"/>
          <w:spacing w:val="0"/>
          <w:w w:val="100"/>
          <w:position w:val="-5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2F2D2F"/>
          <w:spacing w:val="39"/>
          <w:w w:val="100"/>
          <w:position w:val="-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F2D2F"/>
          <w:spacing w:val="2"/>
          <w:w w:val="100"/>
          <w:position w:val="-5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position w:val="-5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545454"/>
          <w:spacing w:val="-3"/>
          <w:w w:val="100"/>
          <w:position w:val="-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F2D2F"/>
          <w:spacing w:val="2"/>
          <w:w w:val="94"/>
          <w:position w:val="-5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color w:val="3F3F42"/>
          <w:spacing w:val="2"/>
          <w:w w:val="118"/>
          <w:position w:val="-5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2F2D2F"/>
          <w:spacing w:val="2"/>
          <w:w w:val="113"/>
          <w:position w:val="-5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2F2D2F"/>
          <w:spacing w:val="1"/>
          <w:w w:val="117"/>
          <w:position w:val="-5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2F2D2F"/>
          <w:spacing w:val="2"/>
          <w:w w:val="113"/>
          <w:position w:val="-5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2F2D2F"/>
          <w:spacing w:val="2"/>
          <w:w w:val="114"/>
          <w:position w:val="-5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2F2D2F"/>
          <w:spacing w:val="2"/>
          <w:w w:val="113"/>
          <w:position w:val="-5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2F2D2F"/>
          <w:spacing w:val="1"/>
          <w:w w:val="85"/>
          <w:position w:val="-5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3F3F42"/>
          <w:spacing w:val="1"/>
          <w:w w:val="120"/>
          <w:position w:val="-5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747474"/>
          <w:spacing w:val="0"/>
          <w:w w:val="71"/>
          <w:position w:val="-5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747474"/>
          <w:spacing w:val="13"/>
          <w:w w:val="100"/>
          <w:position w:val="-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F2D2F"/>
          <w:spacing w:val="2"/>
          <w:w w:val="95"/>
          <w:position w:val="-5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color w:val="2F2D2F"/>
          <w:spacing w:val="2"/>
          <w:w w:val="93"/>
          <w:position w:val="-5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color w:val="2F2D2F"/>
          <w:spacing w:val="2"/>
          <w:w w:val="90"/>
          <w:position w:val="-5"/>
          <w:sz w:val="16"/>
          <w:szCs w:val="16"/>
        </w:rPr>
        <w:t>X</w:t>
      </w:r>
      <w:r>
        <w:rPr>
          <w:rFonts w:cs="Times New Roman" w:hAnsi="Times New Roman" w:eastAsia="Times New Roman" w:ascii="Times New Roman"/>
          <w:color w:val="545454"/>
          <w:spacing w:val="1"/>
          <w:w w:val="82"/>
          <w:position w:val="-5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545454"/>
          <w:spacing w:val="0"/>
          <w:w w:val="74"/>
          <w:position w:val="-5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color w:val="545454"/>
          <w:spacing w:val="9"/>
          <w:w w:val="100"/>
          <w:position w:val="-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C1C1C"/>
          <w:spacing w:val="1"/>
          <w:w w:val="100"/>
          <w:position w:val="-5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color w:val="2F2D2F"/>
          <w:spacing w:val="2"/>
          <w:w w:val="100"/>
          <w:position w:val="-5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1C1C1C"/>
          <w:spacing w:val="2"/>
          <w:w w:val="100"/>
          <w:position w:val="-5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2F2D2F"/>
          <w:spacing w:val="2"/>
          <w:w w:val="100"/>
          <w:position w:val="-5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2F2D2F"/>
          <w:spacing w:val="0"/>
          <w:w w:val="100"/>
          <w:position w:val="-5"/>
          <w:sz w:val="16"/>
          <w:szCs w:val="16"/>
        </w:rPr>
        <w:t>)</w:t>
      </w:r>
      <w:r>
        <w:rPr>
          <w:rFonts w:cs="Times New Roman" w:hAnsi="Times New Roman" w:eastAsia="Times New Roman" w:ascii="Times New Roman"/>
          <w:color w:val="2F2D2F"/>
          <w:spacing w:val="26"/>
          <w:w w:val="100"/>
          <w:position w:val="-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F2D2F"/>
          <w:spacing w:val="2"/>
          <w:w w:val="112"/>
          <w:position w:val="-5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2F2D2F"/>
          <w:spacing w:val="2"/>
          <w:w w:val="118"/>
          <w:position w:val="-5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2F2D2F"/>
          <w:spacing w:val="2"/>
          <w:w w:val="112"/>
          <w:position w:val="-5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2F2D2F"/>
          <w:spacing w:val="2"/>
          <w:w w:val="118"/>
          <w:position w:val="-5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2F2D2F"/>
          <w:spacing w:val="1"/>
          <w:w w:val="97"/>
          <w:position w:val="-5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color w:val="2F2D2F"/>
          <w:spacing w:val="0"/>
          <w:w w:val="115"/>
          <w:position w:val="-5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2F2D2F"/>
          <w:spacing w:val="3"/>
          <w:w w:val="115"/>
          <w:position w:val="-5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2F2D2F"/>
          <w:spacing w:val="0"/>
          <w:w w:val="115"/>
          <w:position w:val="-5"/>
          <w:sz w:val="16"/>
          <w:szCs w:val="16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40"/>
        <w:ind w:left="6742"/>
      </w:pPr>
      <w:r>
        <w:rPr>
          <w:rFonts w:cs="Times New Roman" w:hAnsi="Times New Roman" w:eastAsia="Times New Roman" w:ascii="Times New Roman"/>
          <w:color w:val="3F3F42"/>
          <w:spacing w:val="-1"/>
          <w:w w:val="97"/>
          <w:position w:val="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F2D2F"/>
          <w:spacing w:val="0"/>
          <w:w w:val="77"/>
          <w:position w:val="1"/>
          <w:sz w:val="18"/>
          <w:szCs w:val="18"/>
        </w:rPr>
        <w:t>í</w:t>
      </w:r>
      <w:r>
        <w:rPr>
          <w:rFonts w:cs="Times New Roman" w:hAnsi="Times New Roman" w:eastAsia="Times New Roman" w:ascii="Times New Roman"/>
          <w:color w:val="3F3F42"/>
          <w:spacing w:val="-1"/>
          <w:w w:val="97"/>
          <w:position w:val="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F3F42"/>
          <w:spacing w:val="-1"/>
          <w:w w:val="118"/>
          <w:position w:val="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454"/>
          <w:spacing w:val="-1"/>
          <w:w w:val="103"/>
          <w:position w:val="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F2D2F"/>
          <w:spacing w:val="-1"/>
          <w:w w:val="113"/>
          <w:position w:val="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F3F42"/>
          <w:spacing w:val="-1"/>
          <w:w w:val="113"/>
          <w:position w:val="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F3F42"/>
          <w:spacing w:val="0"/>
          <w:w w:val="103"/>
          <w:position w:val="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F3F42"/>
          <w:spacing w:val="3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42"/>
          <w:spacing w:val="-1"/>
          <w:w w:val="100"/>
          <w:position w:val="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2F2D2F"/>
          <w:spacing w:val="-1"/>
          <w:w w:val="100"/>
          <w:position w:val="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F3F42"/>
          <w:spacing w:val="-1"/>
          <w:w w:val="100"/>
          <w:position w:val="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3F3F42"/>
          <w:spacing w:val="0"/>
          <w:w w:val="100"/>
          <w:position w:val="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F3F42"/>
          <w:spacing w:val="29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C1C1C"/>
          <w:spacing w:val="0"/>
          <w:w w:val="81"/>
          <w:position w:val="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1C1C1C"/>
          <w:spacing w:val="0"/>
          <w:w w:val="97"/>
          <w:position w:val="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1C1C1C"/>
          <w:spacing w:val="0"/>
          <w:w w:val="107"/>
          <w:position w:val="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1C1C1C"/>
          <w:spacing w:val="0"/>
          <w:w w:val="97"/>
          <w:position w:val="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D2F"/>
          <w:spacing w:val="0"/>
          <w:w w:val="117"/>
          <w:position w:val="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F2D2F"/>
          <w:spacing w:val="-1"/>
          <w:w w:val="117"/>
          <w:position w:val="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1C1C1C"/>
          <w:spacing w:val="-1"/>
          <w:w w:val="109"/>
          <w:position w:val="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F2D2F"/>
          <w:spacing w:val="-1"/>
          <w:w w:val="113"/>
          <w:position w:val="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1C1C1C"/>
          <w:spacing w:val="0"/>
          <w:w w:val="77"/>
          <w:position w:val="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1C1C1C"/>
          <w:spacing w:val="0"/>
          <w:w w:val="102"/>
          <w:position w:val="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1C1C1C"/>
          <w:spacing w:val="2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D2F"/>
          <w:spacing w:val="0"/>
          <w:w w:val="100"/>
          <w:position w:val="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F2D2F"/>
          <w:spacing w:val="0"/>
          <w:w w:val="100"/>
          <w:position w:val="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F2D2F"/>
          <w:spacing w:val="7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D2F"/>
          <w:spacing w:val="-1"/>
          <w:w w:val="106"/>
          <w:position w:val="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1C1C1C"/>
          <w:spacing w:val="-1"/>
          <w:w w:val="106"/>
          <w:position w:val="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1C1C1C"/>
          <w:spacing w:val="-1"/>
          <w:w w:val="106"/>
          <w:position w:val="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1C1C1C"/>
          <w:spacing w:val="-1"/>
          <w:w w:val="106"/>
          <w:position w:val="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1C1C1C"/>
          <w:spacing w:val="0"/>
          <w:w w:val="106"/>
          <w:position w:val="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1C1C1C"/>
          <w:spacing w:val="0"/>
          <w:w w:val="106"/>
          <w:position w:val="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1C1C1C"/>
          <w:spacing w:val="-1"/>
          <w:w w:val="106"/>
          <w:position w:val="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2F2D2F"/>
          <w:spacing w:val="-1"/>
          <w:w w:val="106"/>
          <w:position w:val="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1C1C1C"/>
          <w:spacing w:val="0"/>
          <w:w w:val="106"/>
          <w:position w:val="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1C1C1C"/>
          <w:spacing w:val="-1"/>
          <w:w w:val="106"/>
          <w:position w:val="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1C1C1C"/>
          <w:spacing w:val="0"/>
          <w:w w:val="106"/>
          <w:position w:val="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1C1C1C"/>
          <w:spacing w:val="-1"/>
          <w:w w:val="106"/>
          <w:position w:val="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1C1C1C"/>
          <w:spacing w:val="-1"/>
          <w:w w:val="106"/>
          <w:position w:val="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F2D2F"/>
          <w:spacing w:val="0"/>
          <w:w w:val="106"/>
          <w:position w:val="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F2D2F"/>
          <w:spacing w:val="0"/>
          <w:w w:val="106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D2F"/>
          <w:spacing w:val="39"/>
          <w:w w:val="106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2F2D2F"/>
          <w:spacing w:val="0"/>
          <w:w w:val="100"/>
          <w:position w:val="1"/>
          <w:sz w:val="22"/>
          <w:szCs w:val="22"/>
        </w:rPr>
        <w:t>6)</w:t>
      </w:r>
      <w:r>
        <w:rPr>
          <w:rFonts w:cs="Times New Roman" w:hAnsi="Times New Roman" w:eastAsia="Times New Roman" w:ascii="Times New Roman"/>
          <w:b/>
          <w:color w:val="2F2D2F"/>
          <w:spacing w:val="50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2F2D2F"/>
          <w:spacing w:val="0"/>
          <w:w w:val="83"/>
          <w:position w:val="1"/>
          <w:sz w:val="30"/>
          <w:szCs w:val="30"/>
        </w:rPr>
        <w:t>O</w:t>
      </w:r>
      <w:r>
        <w:rPr>
          <w:rFonts w:cs="Times New Roman" w:hAnsi="Times New Roman" w:eastAsia="Times New Roman" w:ascii="Times New Roman"/>
          <w:b/>
          <w:color w:val="2F2D2F"/>
          <w:spacing w:val="33"/>
          <w:w w:val="83"/>
          <w:position w:val="1"/>
          <w:sz w:val="30"/>
          <w:szCs w:val="30"/>
        </w:rPr>
        <w:t> </w:t>
      </w:r>
      <w:r>
        <w:rPr>
          <w:rFonts w:cs="Arial" w:hAnsi="Arial" w:eastAsia="Arial" w:ascii="Arial"/>
          <w:b/>
          <w:color w:val="2F2D2F"/>
          <w:spacing w:val="0"/>
          <w:w w:val="100"/>
          <w:position w:val="1"/>
          <w:sz w:val="24"/>
          <w:szCs w:val="24"/>
        </w:rPr>
        <w:t>¼</w:t>
      </w:r>
      <w:r>
        <w:rPr>
          <w:rFonts w:cs="Arial" w:hAnsi="Arial" w:eastAsia="Arial" w:ascii="Arial"/>
          <w:b/>
          <w:color w:val="2F2D2F"/>
          <w:spacing w:val="17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F2D2F"/>
          <w:spacing w:val="0"/>
          <w:w w:val="100"/>
          <w:position w:val="1"/>
          <w:sz w:val="30"/>
          <w:szCs w:val="30"/>
        </w:rPr>
        <w:t>O</w:t>
      </w:r>
      <w:r>
        <w:rPr>
          <w:rFonts w:cs="Times New Roman" w:hAnsi="Times New Roman" w:eastAsia="Times New Roman" w:ascii="Times New Roman"/>
          <w:b/>
          <w:color w:val="2F2D2F"/>
          <w:spacing w:val="-10"/>
          <w:w w:val="100"/>
          <w:position w:val="1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b/>
          <w:color w:val="2F2D2F"/>
          <w:spacing w:val="0"/>
          <w:w w:val="129"/>
          <w:position w:val="1"/>
          <w:sz w:val="22"/>
          <w:szCs w:val="22"/>
        </w:rPr>
        <w:t>f)</w:t>
      </w:r>
      <w:r>
        <w:rPr>
          <w:rFonts w:cs="Times New Roman" w:hAnsi="Times New Roman" w:eastAsia="Times New Roman" w:ascii="Times New Roman"/>
          <w:b/>
          <w:color w:val="2F2D2F"/>
          <w:spacing w:val="52"/>
          <w:w w:val="129"/>
          <w:position w:val="1"/>
          <w:sz w:val="22"/>
          <w:szCs w:val="22"/>
        </w:rPr>
        <w:t> </w:t>
      </w:r>
      <w:hyperlink r:id="rId7">
        <w:r>
          <w:rPr>
            <w:rFonts w:cs="Times New Roman" w:hAnsi="Times New Roman" w:eastAsia="Times New Roman" w:ascii="Times New Roman"/>
            <w:color w:val="1C1C1C"/>
            <w:spacing w:val="0"/>
            <w:w w:val="129"/>
            <w:position w:val="1"/>
            <w:sz w:val="18"/>
            <w:szCs w:val="18"/>
          </w:rPr>
          <w:t>w</w:t>
        </w:r>
        <w:r>
          <w:rPr>
            <w:rFonts w:cs="Times New Roman" w:hAnsi="Times New Roman" w:eastAsia="Times New Roman" w:ascii="Times New Roman"/>
            <w:color w:val="2F2D2F"/>
            <w:spacing w:val="-1"/>
            <w:w w:val="104"/>
            <w:position w:val="1"/>
            <w:sz w:val="18"/>
            <w:szCs w:val="18"/>
          </w:rPr>
          <w:t>w</w:t>
        </w:r>
        <w:r>
          <w:rPr>
            <w:rFonts w:cs="Times New Roman" w:hAnsi="Times New Roman" w:eastAsia="Times New Roman" w:ascii="Times New Roman"/>
            <w:color w:val="1C1C1C"/>
            <w:spacing w:val="-1"/>
            <w:w w:val="97"/>
            <w:position w:val="1"/>
            <w:sz w:val="18"/>
            <w:szCs w:val="18"/>
          </w:rPr>
          <w:t>w</w:t>
        </w:r>
        <w:r>
          <w:rPr>
            <w:rFonts w:cs="Times New Roman" w:hAnsi="Times New Roman" w:eastAsia="Times New Roman" w:ascii="Times New Roman"/>
            <w:color w:val="3F3F42"/>
            <w:spacing w:val="0"/>
            <w:w w:val="64"/>
            <w:position w:val="1"/>
            <w:sz w:val="18"/>
            <w:szCs w:val="18"/>
          </w:rPr>
          <w:t>.</w:t>
        </w:r>
        <w:r>
          <w:rPr>
            <w:rFonts w:cs="Times New Roman" w:hAnsi="Times New Roman" w:eastAsia="Times New Roman" w:ascii="Times New Roman"/>
            <w:color w:val="2F2D2F"/>
            <w:spacing w:val="-1"/>
            <w:w w:val="103"/>
            <w:position w:val="1"/>
            <w:sz w:val="18"/>
            <w:szCs w:val="18"/>
          </w:rPr>
          <w:t>c</w:t>
        </w:r>
        <w:r>
          <w:rPr>
            <w:rFonts w:cs="Times New Roman" w:hAnsi="Times New Roman" w:eastAsia="Times New Roman" w:ascii="Times New Roman"/>
            <w:color w:val="1C1C1C"/>
            <w:spacing w:val="0"/>
            <w:w w:val="107"/>
            <w:position w:val="1"/>
            <w:sz w:val="18"/>
            <w:szCs w:val="18"/>
          </w:rPr>
          <w:t>o</w:t>
        </w:r>
        <w:r>
          <w:rPr>
            <w:rFonts w:cs="Times New Roman" w:hAnsi="Times New Roman" w:eastAsia="Times New Roman" w:ascii="Times New Roman"/>
            <w:color w:val="2F2D2F"/>
            <w:spacing w:val="-1"/>
            <w:w w:val="121"/>
            <w:position w:val="1"/>
            <w:sz w:val="18"/>
            <w:szCs w:val="18"/>
          </w:rPr>
          <w:t>r</w:t>
        </w:r>
        <w:r>
          <w:rPr>
            <w:rFonts w:cs="Times New Roman" w:hAnsi="Times New Roman" w:eastAsia="Times New Roman" w:ascii="Times New Roman"/>
            <w:color w:val="2F2D2F"/>
            <w:spacing w:val="-1"/>
            <w:w w:val="105"/>
            <w:position w:val="1"/>
            <w:sz w:val="18"/>
            <w:szCs w:val="18"/>
          </w:rPr>
          <w:t>r</w:t>
        </w:r>
        <w:r>
          <w:rPr>
            <w:rFonts w:cs="Times New Roman" w:hAnsi="Times New Roman" w:eastAsia="Times New Roman" w:ascii="Times New Roman"/>
            <w:color w:val="2F2D2F"/>
            <w:spacing w:val="-1"/>
            <w:w w:val="103"/>
            <w:position w:val="1"/>
            <w:sz w:val="18"/>
            <w:szCs w:val="18"/>
          </w:rPr>
          <w:t>e</w:t>
        </w:r>
        <w:r>
          <w:rPr>
            <w:rFonts w:cs="Times New Roman" w:hAnsi="Times New Roman" w:eastAsia="Times New Roman" w:ascii="Times New Roman"/>
            <w:color w:val="1C1C1C"/>
            <w:spacing w:val="0"/>
            <w:w w:val="107"/>
            <w:position w:val="1"/>
            <w:sz w:val="18"/>
            <w:szCs w:val="18"/>
          </w:rPr>
          <w:t>o</w:t>
        </w:r>
        <w:r>
          <w:rPr>
            <w:rFonts w:cs="Times New Roman" w:hAnsi="Times New Roman" w:eastAsia="Times New Roman" w:ascii="Times New Roman"/>
            <w:color w:val="1C1C1C"/>
            <w:spacing w:val="0"/>
            <w:w w:val="117"/>
            <w:position w:val="1"/>
            <w:sz w:val="18"/>
            <w:szCs w:val="18"/>
          </w:rPr>
          <w:t>s</w:t>
        </w:r>
        <w:r>
          <w:rPr>
            <w:rFonts w:cs="Times New Roman" w:hAnsi="Times New Roman" w:eastAsia="Times New Roman" w:ascii="Times New Roman"/>
            <w:color w:val="1C1C1C"/>
            <w:spacing w:val="0"/>
            <w:w w:val="111"/>
            <w:position w:val="1"/>
            <w:sz w:val="18"/>
            <w:szCs w:val="18"/>
          </w:rPr>
          <w:t>y</w:t>
        </w:r>
        <w:r>
          <w:rPr>
            <w:rFonts w:cs="Times New Roman" w:hAnsi="Times New Roman" w:eastAsia="Times New Roman" w:ascii="Times New Roman"/>
            <w:color w:val="1C1C1C"/>
            <w:spacing w:val="-2"/>
            <w:w w:val="111"/>
            <w:position w:val="1"/>
            <w:sz w:val="18"/>
            <w:szCs w:val="18"/>
          </w:rPr>
          <w:t>t</w:t>
        </w:r>
        <w:r>
          <w:rPr>
            <w:rFonts w:cs="Times New Roman" w:hAnsi="Times New Roman" w:eastAsia="Times New Roman" w:ascii="Times New Roman"/>
            <w:color w:val="2F2D2F"/>
            <w:spacing w:val="-1"/>
            <w:w w:val="109"/>
            <w:position w:val="1"/>
            <w:sz w:val="18"/>
            <w:szCs w:val="18"/>
          </w:rPr>
          <w:t>e</w:t>
        </w:r>
        <w:r>
          <w:rPr>
            <w:rFonts w:cs="Times New Roman" w:hAnsi="Times New Roman" w:eastAsia="Times New Roman" w:ascii="Times New Roman"/>
            <w:color w:val="1C1C1C"/>
            <w:spacing w:val="0"/>
            <w:w w:val="87"/>
            <w:position w:val="1"/>
            <w:sz w:val="18"/>
            <w:szCs w:val="18"/>
          </w:rPr>
          <w:t>l</w:t>
        </w:r>
        <w:r>
          <w:rPr>
            <w:rFonts w:cs="Times New Roman" w:hAnsi="Times New Roman" w:eastAsia="Times New Roman" w:ascii="Times New Roman"/>
            <w:color w:val="2F2D2F"/>
            <w:spacing w:val="-1"/>
            <w:w w:val="109"/>
            <w:position w:val="1"/>
            <w:sz w:val="18"/>
            <w:szCs w:val="18"/>
          </w:rPr>
          <w:t>e</w:t>
        </w:r>
        <w:r>
          <w:rPr>
            <w:rFonts w:cs="Times New Roman" w:hAnsi="Times New Roman" w:eastAsia="Times New Roman" w:ascii="Times New Roman"/>
            <w:color w:val="2F2D2F"/>
            <w:spacing w:val="-1"/>
            <w:w w:val="113"/>
            <w:position w:val="1"/>
            <w:sz w:val="18"/>
            <w:szCs w:val="18"/>
          </w:rPr>
          <w:t>g</w:t>
        </w:r>
        <w:r>
          <w:rPr>
            <w:rFonts w:cs="Times New Roman" w:hAnsi="Times New Roman" w:eastAsia="Times New Roman" w:ascii="Times New Roman"/>
            <w:color w:val="1C1C1C"/>
            <w:spacing w:val="-1"/>
            <w:w w:val="105"/>
            <w:position w:val="1"/>
            <w:sz w:val="18"/>
            <w:szCs w:val="18"/>
          </w:rPr>
          <w:t>r</w:t>
        </w:r>
        <w:r>
          <w:rPr>
            <w:rFonts w:cs="Times New Roman" w:hAnsi="Times New Roman" w:eastAsia="Times New Roman" w:ascii="Times New Roman"/>
            <w:color w:val="2F2D2F"/>
            <w:spacing w:val="-1"/>
            <w:w w:val="109"/>
            <w:position w:val="1"/>
            <w:sz w:val="18"/>
            <w:szCs w:val="18"/>
          </w:rPr>
          <w:t>a</w:t>
        </w:r>
        <w:r>
          <w:rPr>
            <w:rFonts w:cs="Times New Roman" w:hAnsi="Times New Roman" w:eastAsia="Times New Roman" w:ascii="Times New Roman"/>
            <w:color w:val="1C1C1C"/>
            <w:spacing w:val="0"/>
            <w:w w:val="110"/>
            <w:position w:val="1"/>
            <w:sz w:val="18"/>
            <w:szCs w:val="18"/>
          </w:rPr>
          <w:t>f</w:t>
        </w:r>
        <w:r>
          <w:rPr>
            <w:rFonts w:cs="Times New Roman" w:hAnsi="Times New Roman" w:eastAsia="Times New Roman" w:ascii="Times New Roman"/>
            <w:color w:val="1C1C1C"/>
            <w:spacing w:val="-2"/>
            <w:w w:val="110"/>
            <w:position w:val="1"/>
            <w:sz w:val="18"/>
            <w:szCs w:val="18"/>
          </w:rPr>
          <w:t>o</w:t>
        </w:r>
        <w:r>
          <w:rPr>
            <w:rFonts w:cs="Times New Roman" w:hAnsi="Times New Roman" w:eastAsia="Times New Roman" w:ascii="Times New Roman"/>
            <w:color w:val="2F2D2F"/>
            <w:spacing w:val="0"/>
            <w:w w:val="117"/>
            <w:position w:val="1"/>
            <w:sz w:val="18"/>
            <w:szCs w:val="18"/>
          </w:rPr>
          <w:t>s</w:t>
        </w:r>
        <w:r>
          <w:rPr>
            <w:rFonts w:cs="Times New Roman" w:hAnsi="Times New Roman" w:eastAsia="Times New Roman" w:ascii="Times New Roman"/>
            <w:color w:val="3F3F42"/>
            <w:spacing w:val="0"/>
            <w:w w:val="86"/>
            <w:position w:val="1"/>
            <w:sz w:val="18"/>
            <w:szCs w:val="18"/>
          </w:rPr>
          <w:t>.</w:t>
        </w:r>
        <w:r>
          <w:rPr>
            <w:rFonts w:cs="Times New Roman" w:hAnsi="Times New Roman" w:eastAsia="Times New Roman" w:ascii="Times New Roman"/>
            <w:color w:val="1C1C1C"/>
            <w:spacing w:val="0"/>
            <w:w w:val="101"/>
            <w:position w:val="1"/>
            <w:sz w:val="18"/>
            <w:szCs w:val="18"/>
          </w:rPr>
          <w:t>c</w:t>
        </w:r>
        <w:r>
          <w:rPr>
            <w:rFonts w:cs="Times New Roman" w:hAnsi="Times New Roman" w:eastAsia="Times New Roman" w:ascii="Times New Roman"/>
            <w:color w:val="1C1C1C"/>
            <w:spacing w:val="-1"/>
            <w:w w:val="101"/>
            <w:position w:val="1"/>
            <w:sz w:val="18"/>
            <w:szCs w:val="18"/>
          </w:rPr>
          <w:t>i</w:t>
        </w:r>
        <w:r>
          <w:rPr>
            <w:rFonts w:cs="Times New Roman" w:hAnsi="Times New Roman" w:eastAsia="Times New Roman" w:ascii="Times New Roman"/>
            <w:color w:val="1C1C1C"/>
            <w:spacing w:val="-1"/>
            <w:w w:val="102"/>
            <w:position w:val="1"/>
            <w:sz w:val="18"/>
            <w:szCs w:val="18"/>
          </w:rPr>
          <w:t>v</w:t>
        </w:r>
        <w:r>
          <w:rPr>
            <w:rFonts w:cs="Times New Roman" w:hAnsi="Times New Roman" w:eastAsia="Times New Roman" w:ascii="Times New Roman"/>
            <w:color w:val="1C1C1C"/>
            <w:spacing w:val="0"/>
            <w:w w:val="64"/>
            <w:position w:val="1"/>
            <w:sz w:val="18"/>
            <w:szCs w:val="18"/>
          </w:rPr>
          <w:t>.</w:t>
        </w:r>
        <w:r>
          <w:rPr>
            <w:rFonts w:cs="Times New Roman" w:hAnsi="Times New Roman" w:eastAsia="Times New Roman" w:ascii="Times New Roman"/>
            <w:color w:val="2F2D2F"/>
            <w:spacing w:val="0"/>
            <w:w w:val="107"/>
            <w:position w:val="1"/>
            <w:sz w:val="18"/>
            <w:szCs w:val="18"/>
          </w:rPr>
          <w:t>g</w:t>
        </w:r>
        <w:r>
          <w:rPr>
            <w:rFonts w:cs="Times New Roman" w:hAnsi="Times New Roman" w:eastAsia="Times New Roman" w:ascii="Times New Roman"/>
            <w:color w:val="1C1C1C"/>
            <w:spacing w:val="0"/>
            <w:w w:val="107"/>
            <w:position w:val="1"/>
            <w:sz w:val="18"/>
            <w:szCs w:val="18"/>
          </w:rPr>
          <w:t>o</w:t>
        </w:r>
        <w:r>
          <w:rPr>
            <w:rFonts w:cs="Times New Roman" w:hAnsi="Times New Roman" w:eastAsia="Times New Roman" w:ascii="Times New Roman"/>
            <w:color w:val="1C1C1C"/>
            <w:spacing w:val="-1"/>
            <w:w w:val="113"/>
            <w:position w:val="1"/>
            <w:sz w:val="18"/>
            <w:szCs w:val="18"/>
          </w:rPr>
          <w:t>b</w:t>
        </w:r>
        <w:r>
          <w:rPr>
            <w:rFonts w:cs="Times New Roman" w:hAnsi="Times New Roman" w:eastAsia="Times New Roman" w:ascii="Times New Roman"/>
            <w:color w:val="1C1C1C"/>
            <w:spacing w:val="0"/>
            <w:w w:val="86"/>
            <w:position w:val="1"/>
            <w:sz w:val="18"/>
            <w:szCs w:val="18"/>
          </w:rPr>
          <w:t>.</w:t>
        </w:r>
        <w:r>
          <w:rPr>
            <w:rFonts w:cs="Times New Roman" w:hAnsi="Times New Roman" w:eastAsia="Times New Roman" w:ascii="Times New Roman"/>
            <w:color w:val="2F2D2F"/>
            <w:spacing w:val="0"/>
            <w:w w:val="114"/>
            <w:position w:val="1"/>
            <w:sz w:val="18"/>
            <w:szCs w:val="18"/>
          </w:rPr>
          <w:t>gt</w:t>
        </w:r>
      </w:hyperlink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sectPr>
      <w:type w:val="continuous"/>
      <w:pgSz w:w="15900" w:h="12340" w:orient="landscape"/>
      <w:pgMar w:top="780" w:bottom="0" w:left="640" w:right="70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hyperlink" Target="http://www.corosytelegrafos.civ.gob.gt" TargetMode="External"/><Relationship Id="rId6" Type="http://schemas.openxmlformats.org/officeDocument/2006/relationships/image" Target="media\image2.jpg"/><Relationship Id="rId7" Type="http://schemas.openxmlformats.org/officeDocument/2006/relationships/hyperlink" Target="http://www.correosytelegrafos.civ.gob.g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